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B1" w:rsidRPr="0074529D" w:rsidRDefault="008122B1" w:rsidP="008122B1">
      <w:pPr>
        <w:pStyle w:val="a5"/>
        <w:jc w:val="center"/>
        <w:rPr>
          <w:rFonts w:asciiTheme="majorHAnsi" w:hAnsiTheme="majorHAnsi"/>
        </w:rPr>
      </w:pPr>
      <w:r w:rsidRPr="0074529D">
        <w:rPr>
          <w:rFonts w:asciiTheme="majorHAnsi" w:hAnsiTheme="majorHAnsi"/>
        </w:rPr>
        <w:t>Периодическое печатное издание Воронцовского  сельского поселения</w:t>
      </w:r>
    </w:p>
    <w:p w:rsidR="008122B1" w:rsidRPr="0074529D" w:rsidRDefault="008122B1" w:rsidP="008122B1">
      <w:pPr>
        <w:pStyle w:val="a5"/>
        <w:jc w:val="center"/>
        <w:rPr>
          <w:rFonts w:asciiTheme="majorHAnsi" w:hAnsiTheme="majorHAnsi"/>
        </w:rPr>
      </w:pPr>
      <w:r w:rsidRPr="0074529D">
        <w:rPr>
          <w:rFonts w:asciiTheme="majorHAnsi" w:hAnsiTheme="majorHAnsi"/>
        </w:rPr>
        <w:t>Полтавского муниципального района Омской области</w:t>
      </w:r>
    </w:p>
    <w:p w:rsidR="00102F3B" w:rsidRPr="007E2365" w:rsidRDefault="008122B1" w:rsidP="007E2365">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56"/>
        </w:rPr>
      </w:pPr>
      <w:r>
        <w:rPr>
          <w:rFonts w:ascii="Times New Roman" w:hAnsi="Times New Roman" w:cs="Times New Roman"/>
          <w:b/>
          <w:sz w:val="56"/>
        </w:rPr>
        <w:t>«</w:t>
      </w:r>
      <w:r w:rsidR="009F3C5E" w:rsidRPr="007E2365">
        <w:rPr>
          <w:rFonts w:ascii="Times New Roman" w:hAnsi="Times New Roman" w:cs="Times New Roman"/>
          <w:b/>
          <w:sz w:val="56"/>
        </w:rPr>
        <w:t>Полтавский муниципальный вестник</w:t>
      </w:r>
      <w:r>
        <w:rPr>
          <w:rFonts w:ascii="Times New Roman" w:hAnsi="Times New Roman" w:cs="Times New Roman"/>
          <w:b/>
          <w:sz w:val="56"/>
        </w:rPr>
        <w:t>»</w:t>
      </w:r>
    </w:p>
    <w:p w:rsidR="007E2365" w:rsidRPr="007E2365" w:rsidRDefault="007E2365" w:rsidP="007E2365">
      <w:pPr>
        <w:pBdr>
          <w:top w:val="single" w:sz="24" w:space="1" w:color="auto"/>
          <w:left w:val="single" w:sz="24" w:space="4" w:color="auto"/>
          <w:bottom w:val="single" w:sz="24" w:space="1" w:color="auto"/>
          <w:right w:val="single" w:sz="24" w:space="4" w:color="auto"/>
        </w:pBdr>
        <w:tabs>
          <w:tab w:val="center" w:pos="5244"/>
        </w:tabs>
        <w:rPr>
          <w:rFonts w:ascii="Times New Roman" w:hAnsi="Times New Roman" w:cs="Times New Roman"/>
          <w:b/>
          <w:sz w:val="52"/>
        </w:rPr>
      </w:pPr>
      <w:r w:rsidRPr="007E2365">
        <w:rPr>
          <w:rFonts w:ascii="Times New Roman" w:hAnsi="Times New Roman" w:cs="Times New Roman"/>
          <w:b/>
          <w:sz w:val="52"/>
        </w:rPr>
        <w:tab/>
        <w:t>ВОРОНЦОВСКО</w:t>
      </w:r>
      <w:r w:rsidR="008122B1">
        <w:rPr>
          <w:rFonts w:ascii="Times New Roman" w:hAnsi="Times New Roman" w:cs="Times New Roman"/>
          <w:b/>
          <w:sz w:val="52"/>
        </w:rPr>
        <w:t>ГО</w:t>
      </w:r>
    </w:p>
    <w:p w:rsidR="009F3C5E" w:rsidRPr="007E2365" w:rsidRDefault="007E2365" w:rsidP="007E2365">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52"/>
        </w:rPr>
      </w:pPr>
      <w:r w:rsidRPr="007E2365">
        <w:rPr>
          <w:rFonts w:ascii="Times New Roman" w:hAnsi="Times New Roman" w:cs="Times New Roman"/>
          <w:b/>
          <w:sz w:val="52"/>
        </w:rPr>
        <w:t>СЕЛЬСКО</w:t>
      </w:r>
      <w:r w:rsidR="008122B1">
        <w:rPr>
          <w:rFonts w:ascii="Times New Roman" w:hAnsi="Times New Roman" w:cs="Times New Roman"/>
          <w:b/>
          <w:sz w:val="52"/>
        </w:rPr>
        <w:t>ГО</w:t>
      </w:r>
      <w:r w:rsidRPr="007E2365">
        <w:rPr>
          <w:rFonts w:ascii="Times New Roman" w:hAnsi="Times New Roman" w:cs="Times New Roman"/>
          <w:b/>
          <w:sz w:val="52"/>
        </w:rPr>
        <w:t xml:space="preserve"> ПОСЕЛЕНИ</w:t>
      </w:r>
      <w:r w:rsidR="008122B1">
        <w:rPr>
          <w:rFonts w:ascii="Times New Roman" w:hAnsi="Times New Roman" w:cs="Times New Roman"/>
          <w:b/>
          <w:sz w:val="52"/>
        </w:rPr>
        <w:t>Я</w:t>
      </w:r>
    </w:p>
    <w:tbl>
      <w:tblPr>
        <w:tblStyle w:val="a4"/>
        <w:tblW w:w="0" w:type="auto"/>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tblPr>
      <w:tblGrid>
        <w:gridCol w:w="10420"/>
      </w:tblGrid>
      <w:tr w:rsidR="007E2365" w:rsidRPr="007E2365" w:rsidTr="002A6C2C">
        <w:tc>
          <w:tcPr>
            <w:tcW w:w="10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365" w:rsidRPr="007E2365" w:rsidRDefault="008122B1" w:rsidP="000E50A4">
            <w:pPr>
              <w:pBdr>
                <w:top w:val="single" w:sz="24" w:space="1" w:color="auto"/>
                <w:left w:val="single" w:sz="24" w:space="4" w:color="auto"/>
                <w:bottom w:val="single" w:sz="24" w:space="1" w:color="auto"/>
                <w:right w:val="single" w:sz="24" w:space="4" w:color="auto"/>
              </w:pBdr>
              <w:jc w:val="both"/>
              <w:rPr>
                <w:rFonts w:ascii="Times New Roman" w:hAnsi="Times New Roman" w:cs="Times New Roman"/>
                <w:b/>
                <w:sz w:val="52"/>
              </w:rPr>
            </w:pPr>
            <w:r w:rsidRPr="00FA5583">
              <w:rPr>
                <w:rFonts w:ascii="Times New Roman" w:hAnsi="Times New Roman" w:cs="Times New Roman"/>
                <w:b/>
                <w:sz w:val="28"/>
              </w:rPr>
              <w:t xml:space="preserve">Выпуск </w:t>
            </w:r>
            <w:r w:rsidR="0074529D" w:rsidRPr="00FA5583">
              <w:rPr>
                <w:rFonts w:ascii="Times New Roman" w:hAnsi="Times New Roman" w:cs="Times New Roman"/>
                <w:b/>
                <w:sz w:val="28"/>
              </w:rPr>
              <w:t xml:space="preserve">от </w:t>
            </w:r>
            <w:r w:rsidR="000178E3">
              <w:rPr>
                <w:rFonts w:ascii="Times New Roman" w:hAnsi="Times New Roman" w:cs="Times New Roman"/>
                <w:b/>
                <w:sz w:val="28"/>
              </w:rPr>
              <w:t>2</w:t>
            </w:r>
            <w:r w:rsidR="000E50A4">
              <w:rPr>
                <w:rFonts w:ascii="Times New Roman" w:hAnsi="Times New Roman" w:cs="Times New Roman"/>
                <w:b/>
                <w:sz w:val="28"/>
              </w:rPr>
              <w:t>8</w:t>
            </w:r>
            <w:r w:rsidR="00F323C6">
              <w:rPr>
                <w:rFonts w:ascii="Times New Roman" w:hAnsi="Times New Roman" w:cs="Times New Roman"/>
                <w:b/>
                <w:sz w:val="28"/>
              </w:rPr>
              <w:t xml:space="preserve"> </w:t>
            </w:r>
            <w:r w:rsidR="000E50A4">
              <w:rPr>
                <w:rFonts w:ascii="Times New Roman" w:hAnsi="Times New Roman" w:cs="Times New Roman"/>
                <w:b/>
                <w:sz w:val="28"/>
              </w:rPr>
              <w:t xml:space="preserve">мая </w:t>
            </w:r>
            <w:r w:rsidR="007E2365" w:rsidRPr="00FA5583">
              <w:rPr>
                <w:rFonts w:ascii="Times New Roman" w:hAnsi="Times New Roman" w:cs="Times New Roman"/>
                <w:b/>
                <w:sz w:val="28"/>
              </w:rPr>
              <w:t>202</w:t>
            </w:r>
            <w:r w:rsidR="0027445E" w:rsidRPr="00FA5583">
              <w:rPr>
                <w:rFonts w:ascii="Times New Roman" w:hAnsi="Times New Roman" w:cs="Times New Roman"/>
                <w:b/>
                <w:sz w:val="28"/>
              </w:rPr>
              <w:t xml:space="preserve">4 </w:t>
            </w:r>
            <w:r w:rsidR="007E2365" w:rsidRPr="00FA5583">
              <w:rPr>
                <w:rFonts w:ascii="Times New Roman" w:hAnsi="Times New Roman" w:cs="Times New Roman"/>
                <w:b/>
                <w:sz w:val="28"/>
              </w:rPr>
              <w:t xml:space="preserve">г. </w:t>
            </w:r>
            <w:r w:rsidRPr="00FA5583">
              <w:rPr>
                <w:rFonts w:ascii="Times New Roman" w:hAnsi="Times New Roman" w:cs="Times New Roman"/>
                <w:b/>
                <w:sz w:val="28"/>
              </w:rPr>
              <w:t xml:space="preserve"> </w:t>
            </w:r>
            <w:r w:rsidRPr="00FA5583">
              <w:rPr>
                <w:rFonts w:ascii="Times New Roman" w:hAnsi="Times New Roman" w:cs="Times New Roman"/>
                <w:b/>
                <w:sz w:val="24"/>
              </w:rPr>
              <w:t xml:space="preserve">                                                </w:t>
            </w:r>
            <w:r w:rsidR="002A6C2C" w:rsidRPr="00FA5583">
              <w:rPr>
                <w:rFonts w:ascii="Times New Roman" w:hAnsi="Times New Roman" w:cs="Times New Roman"/>
                <w:b/>
                <w:sz w:val="24"/>
              </w:rPr>
              <w:t xml:space="preserve">                               </w:t>
            </w:r>
            <w:r w:rsidRPr="00FA5583">
              <w:rPr>
                <w:rFonts w:ascii="Times New Roman" w:hAnsi="Times New Roman" w:cs="Times New Roman"/>
                <w:b/>
                <w:sz w:val="24"/>
              </w:rPr>
              <w:t xml:space="preserve"> </w:t>
            </w:r>
            <w:r w:rsidRPr="00FA5583">
              <w:rPr>
                <w:rFonts w:ascii="Times New Roman" w:hAnsi="Times New Roman" w:cs="Times New Roman"/>
                <w:b/>
                <w:sz w:val="28"/>
              </w:rPr>
              <w:t xml:space="preserve">      </w:t>
            </w:r>
            <w:r w:rsidR="007E2365" w:rsidRPr="00FA5583">
              <w:rPr>
                <w:rFonts w:ascii="Times New Roman" w:hAnsi="Times New Roman" w:cs="Times New Roman"/>
                <w:b/>
                <w:sz w:val="28"/>
              </w:rPr>
              <w:t xml:space="preserve">№ </w:t>
            </w:r>
            <w:r w:rsidR="000178E3">
              <w:rPr>
                <w:rFonts w:ascii="Times New Roman" w:hAnsi="Times New Roman" w:cs="Times New Roman"/>
                <w:b/>
                <w:sz w:val="28"/>
              </w:rPr>
              <w:t>1</w:t>
            </w:r>
            <w:r w:rsidR="000E50A4">
              <w:rPr>
                <w:rFonts w:ascii="Times New Roman" w:hAnsi="Times New Roman" w:cs="Times New Roman"/>
                <w:b/>
                <w:sz w:val="28"/>
              </w:rPr>
              <w:t>1</w:t>
            </w:r>
          </w:p>
        </w:tc>
      </w:tr>
    </w:tbl>
    <w:p w:rsidR="007E2365" w:rsidRPr="006E4DEE" w:rsidRDefault="007E2365" w:rsidP="007E2365">
      <w:pPr>
        <w:spacing w:after="0" w:line="240" w:lineRule="auto"/>
        <w:jc w:val="center"/>
        <w:rPr>
          <w:rFonts w:ascii="Times New Roman" w:eastAsia="Times New Roman" w:hAnsi="Times New Roman" w:cs="Times New Roman"/>
          <w:caps/>
          <w:sz w:val="20"/>
          <w:szCs w:val="20"/>
        </w:rPr>
      </w:pPr>
    </w:p>
    <w:p w:rsidR="000E50A4" w:rsidRPr="000E50A4" w:rsidRDefault="000E50A4" w:rsidP="000E50A4">
      <w:pPr>
        <w:spacing w:after="0"/>
        <w:jc w:val="center"/>
        <w:rPr>
          <w:rFonts w:ascii="Calibri" w:eastAsia="Times New Roman" w:hAnsi="Calibri" w:cs="Times New Roman"/>
          <w:sz w:val="20"/>
          <w:szCs w:val="20"/>
        </w:rPr>
      </w:pPr>
      <w:bookmarkStart w:id="0" w:name="_Hlk165531209"/>
      <w:r w:rsidRPr="000E50A4">
        <w:rPr>
          <w:rFonts w:ascii="Times New Roman" w:eastAsia="Times New Roman" w:hAnsi="Times New Roman" w:cs="Times New Roman"/>
          <w:b/>
          <w:sz w:val="20"/>
          <w:szCs w:val="20"/>
        </w:rPr>
        <w:t>СОВЕТ ВОРОНЦОВСКОГО СЕЛЬСКОГО ПОСЕЛЕНИЯ</w:t>
      </w:r>
    </w:p>
    <w:p w:rsidR="000E50A4" w:rsidRPr="000E50A4" w:rsidRDefault="000E50A4" w:rsidP="000E50A4">
      <w:pPr>
        <w:spacing w:after="0"/>
        <w:jc w:val="center"/>
        <w:rPr>
          <w:rFonts w:ascii="Calibri" w:eastAsia="Times New Roman" w:hAnsi="Calibri" w:cs="Times New Roman"/>
          <w:sz w:val="20"/>
          <w:szCs w:val="20"/>
        </w:rPr>
      </w:pPr>
      <w:r w:rsidRPr="000E50A4">
        <w:rPr>
          <w:rFonts w:ascii="Times New Roman" w:eastAsia="Times New Roman" w:hAnsi="Times New Roman" w:cs="Times New Roman"/>
          <w:b/>
          <w:sz w:val="20"/>
          <w:szCs w:val="20"/>
        </w:rPr>
        <w:t>ПОЛТАВСКОГО МУНИЦИПАЛЬНОГО РАЙОНА ОМСКОЙ ОБЛАСТИ</w:t>
      </w:r>
    </w:p>
    <w:p w:rsidR="000E50A4" w:rsidRPr="000E50A4" w:rsidRDefault="000E50A4" w:rsidP="000E50A4">
      <w:pPr>
        <w:spacing w:after="0"/>
        <w:jc w:val="center"/>
        <w:rPr>
          <w:rFonts w:ascii="Times New Roman" w:eastAsia="Times New Roman" w:hAnsi="Times New Roman" w:cs="Times New Roman"/>
          <w:b/>
          <w:sz w:val="20"/>
          <w:szCs w:val="20"/>
        </w:rPr>
      </w:pPr>
    </w:p>
    <w:p w:rsidR="000E50A4" w:rsidRPr="000E50A4" w:rsidRDefault="000E50A4" w:rsidP="000E50A4">
      <w:pPr>
        <w:jc w:val="center"/>
        <w:rPr>
          <w:rFonts w:ascii="Calibri" w:eastAsia="Times New Roman" w:hAnsi="Calibri" w:cs="Times New Roman"/>
          <w:sz w:val="20"/>
          <w:szCs w:val="20"/>
        </w:rPr>
      </w:pPr>
      <w:r w:rsidRPr="000E50A4">
        <w:rPr>
          <w:rFonts w:ascii="Times New Roman" w:eastAsia="Times New Roman" w:hAnsi="Times New Roman" w:cs="Times New Roman"/>
          <w:b/>
          <w:sz w:val="20"/>
          <w:szCs w:val="20"/>
        </w:rPr>
        <w:t>РЕШЕНИЕ</w:t>
      </w:r>
    </w:p>
    <w:p w:rsidR="000E50A4" w:rsidRPr="000E50A4" w:rsidRDefault="000E50A4" w:rsidP="000E50A4">
      <w:pPr>
        <w:jc w:val="both"/>
        <w:rPr>
          <w:rFonts w:ascii="Calibri" w:eastAsia="Times New Roman" w:hAnsi="Calibri" w:cs="Times New Roman"/>
          <w:sz w:val="20"/>
          <w:szCs w:val="20"/>
        </w:rPr>
      </w:pPr>
      <w:r w:rsidRPr="000E50A4">
        <w:rPr>
          <w:rFonts w:ascii="Times New Roman" w:eastAsia="Times New Roman" w:hAnsi="Times New Roman" w:cs="Times New Roman"/>
          <w:sz w:val="20"/>
          <w:szCs w:val="20"/>
        </w:rPr>
        <w:t>от 28 мая 2024 года                                                                                               № 19</w:t>
      </w:r>
    </w:p>
    <w:p w:rsidR="000E50A4" w:rsidRPr="000E50A4" w:rsidRDefault="000E50A4" w:rsidP="000E50A4">
      <w:pPr>
        <w:spacing w:after="0" w:line="240" w:lineRule="auto"/>
        <w:ind w:firstLine="709"/>
        <w:jc w:val="center"/>
        <w:rPr>
          <w:rFonts w:ascii="Times New Roman" w:eastAsia="Times New Roman" w:hAnsi="Times New Roman" w:cs="Times New Roman"/>
          <w:i/>
          <w:sz w:val="20"/>
          <w:szCs w:val="20"/>
        </w:rPr>
      </w:pPr>
    </w:p>
    <w:p w:rsidR="000E50A4" w:rsidRPr="000E50A4" w:rsidRDefault="000E50A4" w:rsidP="000E50A4">
      <w:pPr>
        <w:spacing w:after="0" w:line="240" w:lineRule="auto"/>
        <w:ind w:firstLine="709"/>
        <w:jc w:val="center"/>
        <w:rPr>
          <w:rFonts w:ascii="Calibri" w:eastAsia="Times New Roman" w:hAnsi="Calibri" w:cs="Times New Roman"/>
          <w:sz w:val="20"/>
          <w:szCs w:val="20"/>
        </w:rPr>
      </w:pPr>
      <w:r w:rsidRPr="000E50A4">
        <w:rPr>
          <w:rFonts w:ascii="Times New Roman" w:eastAsia="Times New Roman" w:hAnsi="Times New Roman" w:cs="Times New Roman"/>
          <w:color w:val="000000"/>
          <w:sz w:val="20"/>
          <w:szCs w:val="20"/>
        </w:rPr>
        <w:t>О внесении изменений в решение Совета Воронцовского сельского поселения Полтавского муниципального района Омской области от 27 апреля 2024 года № 16 «</w:t>
      </w:r>
      <w:r w:rsidRPr="000E50A4">
        <w:rPr>
          <w:rFonts w:ascii="Times New Roman" w:eastAsia="Times New Roman" w:hAnsi="Times New Roman" w:cs="Times New Roman"/>
          <w:sz w:val="20"/>
          <w:szCs w:val="20"/>
        </w:rPr>
        <w:t xml:space="preserve">О поддержке инициативы Совета Полтавского муниципального района Омской области </w:t>
      </w:r>
      <w:r w:rsidRPr="000E50A4">
        <w:rPr>
          <w:rFonts w:ascii="Times New Roman" w:eastAsia="Times New Roman" w:hAnsi="Times New Roman" w:cs="Times New Roman"/>
          <w:iCs/>
          <w:sz w:val="20"/>
          <w:szCs w:val="20"/>
        </w:rPr>
        <w:t xml:space="preserve">по преобразованию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Pr="000E50A4">
        <w:rPr>
          <w:rFonts w:ascii="Times New Roman" w:eastAsia="Times New Roman" w:hAnsi="Times New Roman" w:cs="Times New Roman"/>
          <w:color w:val="000000"/>
          <w:sz w:val="20"/>
          <w:szCs w:val="20"/>
        </w:rPr>
        <w:t>Воронцовского</w:t>
      </w:r>
      <w:r w:rsidRPr="000E50A4">
        <w:rPr>
          <w:rFonts w:ascii="Times New Roman" w:eastAsia="Times New Roman" w:hAnsi="Times New Roman" w:cs="Times New Roman"/>
          <w:sz w:val="20"/>
          <w:szCs w:val="20"/>
        </w:rPr>
        <w:t xml:space="preserve">  сельского поселения</w:t>
      </w:r>
      <w:r w:rsidRPr="000E50A4">
        <w:rPr>
          <w:rFonts w:ascii="Times New Roman" w:eastAsia="Times New Roman" w:hAnsi="Times New Roman" w:cs="Times New Roman"/>
          <w:iCs/>
          <w:sz w:val="20"/>
          <w:szCs w:val="20"/>
        </w:rPr>
        <w:t xml:space="preserve"> Полтавского муниципального района Омской области»</w:t>
      </w:r>
    </w:p>
    <w:p w:rsidR="000E50A4" w:rsidRPr="000E50A4" w:rsidRDefault="000E50A4" w:rsidP="000E50A4">
      <w:pPr>
        <w:spacing w:after="0" w:line="240" w:lineRule="auto"/>
        <w:ind w:firstLine="709"/>
        <w:jc w:val="both"/>
        <w:rPr>
          <w:rFonts w:ascii="PT Astra Serif" w:eastAsia="Times New Roman" w:hAnsi="PT Astra Serif" w:cs="PT Astra Serif"/>
          <w:b/>
          <w:bCs/>
          <w:iCs/>
          <w:sz w:val="20"/>
          <w:szCs w:val="20"/>
        </w:rPr>
      </w:pPr>
    </w:p>
    <w:p w:rsidR="000E50A4" w:rsidRPr="000E50A4" w:rsidRDefault="000E50A4" w:rsidP="000E50A4">
      <w:pPr>
        <w:spacing w:after="0" w:line="252" w:lineRule="auto"/>
        <w:ind w:firstLine="720"/>
        <w:jc w:val="both"/>
        <w:rPr>
          <w:rFonts w:ascii="Calibri" w:eastAsia="Times New Roman" w:hAnsi="Calibri" w:cs="Times New Roman"/>
          <w:sz w:val="20"/>
          <w:szCs w:val="20"/>
        </w:rPr>
      </w:pPr>
      <w:bookmarkStart w:id="1" w:name="sub_1"/>
      <w:bookmarkEnd w:id="1"/>
      <w:r w:rsidRPr="000E50A4">
        <w:rPr>
          <w:rStyle w:val="affff6"/>
          <w:rFonts w:ascii="Times New Roman" w:eastAsia="Times New Roman" w:hAnsi="Times New Roman" w:cs="Times New Roman"/>
          <w:sz w:val="20"/>
          <w:szCs w:val="20"/>
        </w:rPr>
        <w:t xml:space="preserve">1. Внести в решение Совета </w:t>
      </w:r>
      <w:r w:rsidRPr="000E50A4">
        <w:rPr>
          <w:rStyle w:val="affff6"/>
          <w:rFonts w:ascii="Times New Roman" w:eastAsia="Times New Roman" w:hAnsi="Times New Roman" w:cs="Times New Roman"/>
          <w:color w:val="000000"/>
          <w:sz w:val="20"/>
          <w:szCs w:val="20"/>
        </w:rPr>
        <w:t>Воронцовского сельского поселения Полтавского муниципального района Омской области от 27 апреля 2024 года № 16 «</w:t>
      </w:r>
      <w:r w:rsidRPr="000E50A4">
        <w:rPr>
          <w:rStyle w:val="affff6"/>
          <w:rFonts w:ascii="Times New Roman" w:eastAsia="Times New Roman" w:hAnsi="Times New Roman" w:cs="Times New Roman"/>
          <w:sz w:val="20"/>
          <w:szCs w:val="20"/>
        </w:rPr>
        <w:t xml:space="preserve">О поддержке инициативы Совета Полтавского муниципального района Омской области </w:t>
      </w:r>
      <w:r w:rsidRPr="000E50A4">
        <w:rPr>
          <w:rStyle w:val="affff6"/>
          <w:rFonts w:ascii="Times New Roman" w:eastAsia="Times New Roman" w:hAnsi="Times New Roman" w:cs="Times New Roman"/>
          <w:iCs/>
          <w:sz w:val="20"/>
          <w:szCs w:val="20"/>
        </w:rPr>
        <w:t xml:space="preserve">по преобразованию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Pr="000E50A4">
        <w:rPr>
          <w:rStyle w:val="affff6"/>
          <w:rFonts w:ascii="Times New Roman" w:eastAsia="Times New Roman" w:hAnsi="Times New Roman" w:cs="Times New Roman"/>
          <w:color w:val="000000"/>
          <w:sz w:val="20"/>
          <w:szCs w:val="20"/>
        </w:rPr>
        <w:t>Воронцовского</w:t>
      </w:r>
      <w:r w:rsidRPr="000E50A4">
        <w:rPr>
          <w:rStyle w:val="affff6"/>
          <w:rFonts w:ascii="Times New Roman" w:eastAsia="Times New Roman" w:hAnsi="Times New Roman" w:cs="Times New Roman"/>
          <w:sz w:val="20"/>
          <w:szCs w:val="20"/>
        </w:rPr>
        <w:t xml:space="preserve">  сельского поселения</w:t>
      </w:r>
      <w:r w:rsidRPr="000E50A4">
        <w:rPr>
          <w:rStyle w:val="affff6"/>
          <w:rFonts w:ascii="Times New Roman" w:eastAsia="Times New Roman" w:hAnsi="Times New Roman" w:cs="Times New Roman"/>
          <w:iCs/>
          <w:sz w:val="20"/>
          <w:szCs w:val="20"/>
        </w:rPr>
        <w:t xml:space="preserve"> Полтавского муниципального района Омской области», следующие изменения:</w:t>
      </w:r>
    </w:p>
    <w:p w:rsidR="000E50A4" w:rsidRPr="000E50A4" w:rsidRDefault="000E50A4" w:rsidP="000E50A4">
      <w:pPr>
        <w:spacing w:after="0" w:line="252" w:lineRule="auto"/>
        <w:ind w:firstLine="720"/>
        <w:jc w:val="both"/>
        <w:rPr>
          <w:rFonts w:ascii="Calibri" w:eastAsia="Times New Roman" w:hAnsi="Calibri" w:cs="Times New Roman"/>
          <w:sz w:val="20"/>
          <w:szCs w:val="20"/>
        </w:rPr>
      </w:pPr>
      <w:r w:rsidRPr="000E50A4">
        <w:rPr>
          <w:rStyle w:val="affff6"/>
          <w:rFonts w:ascii="Times New Roman" w:eastAsia="Times New Roman" w:hAnsi="Times New Roman" w:cs="Times New Roman"/>
          <w:iCs/>
          <w:sz w:val="20"/>
          <w:szCs w:val="20"/>
        </w:rPr>
        <w:t xml:space="preserve">1.1. В преамбуле после слов «о назначении публичных слушаний на территории», слова «муниципального образования </w:t>
      </w:r>
      <w:r w:rsidRPr="000E50A4">
        <w:rPr>
          <w:rStyle w:val="affff6"/>
          <w:rFonts w:ascii="Times New Roman" w:eastAsia="Times New Roman" w:hAnsi="Times New Roman" w:cs="Times New Roman"/>
          <w:color w:val="000000"/>
          <w:sz w:val="20"/>
          <w:szCs w:val="20"/>
        </w:rPr>
        <w:t>Воронцовского</w:t>
      </w:r>
      <w:r w:rsidRPr="000E50A4">
        <w:rPr>
          <w:rStyle w:val="affff6"/>
          <w:rFonts w:ascii="Times New Roman" w:eastAsia="Times New Roman" w:hAnsi="Times New Roman" w:cs="Times New Roman"/>
          <w:iCs/>
          <w:sz w:val="20"/>
          <w:szCs w:val="20"/>
        </w:rPr>
        <w:t xml:space="preserve"> сельского поселения» исключить.</w:t>
      </w:r>
    </w:p>
    <w:p w:rsidR="000E50A4" w:rsidRPr="000E50A4" w:rsidRDefault="000E50A4" w:rsidP="000E50A4">
      <w:pPr>
        <w:spacing w:after="0" w:line="240" w:lineRule="auto"/>
        <w:ind w:firstLine="708"/>
        <w:jc w:val="both"/>
        <w:rPr>
          <w:rFonts w:ascii="Calibri" w:eastAsia="Times New Roman" w:hAnsi="Calibri" w:cs="Times New Roman"/>
          <w:sz w:val="20"/>
          <w:szCs w:val="20"/>
        </w:rPr>
      </w:pPr>
      <w:r w:rsidRPr="000E50A4">
        <w:rPr>
          <w:rFonts w:ascii="Times New Roman" w:eastAsia="Times New Roman" w:hAnsi="Times New Roman" w:cs="Times New Roman"/>
          <w:sz w:val="20"/>
          <w:szCs w:val="20"/>
        </w:rPr>
        <w:t xml:space="preserve">2. Опубликовать (обнародовать) настоящее Решение в «Полтавском муниципальном Вестнике» </w:t>
      </w:r>
      <w:r w:rsidRPr="000E50A4">
        <w:rPr>
          <w:rStyle w:val="affff6"/>
          <w:rFonts w:ascii="Times New Roman" w:eastAsia="Times New Roman" w:hAnsi="Times New Roman" w:cs="Times New Roman"/>
          <w:color w:val="000000"/>
          <w:sz w:val="20"/>
          <w:szCs w:val="20"/>
        </w:rPr>
        <w:t>Воронцовского</w:t>
      </w:r>
      <w:r w:rsidRPr="000E50A4">
        <w:rPr>
          <w:rFonts w:ascii="Times New Roman" w:eastAsia="Times New Roman" w:hAnsi="Times New Roman" w:cs="Times New Roman"/>
          <w:sz w:val="20"/>
          <w:szCs w:val="20"/>
        </w:rPr>
        <w:t xml:space="preserve"> сельского поселения и разместить на официальном сайте муниципального образования </w:t>
      </w:r>
      <w:r w:rsidRPr="000E50A4">
        <w:rPr>
          <w:rStyle w:val="affff6"/>
          <w:rFonts w:ascii="Times New Roman" w:eastAsia="Times New Roman" w:hAnsi="Times New Roman" w:cs="Times New Roman"/>
          <w:color w:val="000000"/>
          <w:sz w:val="20"/>
          <w:szCs w:val="20"/>
        </w:rPr>
        <w:t>Воронцовского</w:t>
      </w:r>
      <w:r w:rsidRPr="000E50A4">
        <w:rPr>
          <w:rFonts w:ascii="Times New Roman" w:eastAsia="Times New Roman" w:hAnsi="Times New Roman" w:cs="Times New Roman"/>
          <w:sz w:val="20"/>
          <w:szCs w:val="20"/>
        </w:rPr>
        <w:t xml:space="preserve"> сельского </w:t>
      </w:r>
      <w:r w:rsidRPr="000E50A4">
        <w:rPr>
          <w:rFonts w:ascii="Times New Roman" w:eastAsia="Times New Roman" w:hAnsi="Times New Roman" w:cs="Times New Roman"/>
          <w:bCs/>
          <w:iCs/>
          <w:sz w:val="20"/>
          <w:szCs w:val="20"/>
        </w:rPr>
        <w:t>поселения</w:t>
      </w:r>
      <w:r w:rsidRPr="000E50A4">
        <w:rPr>
          <w:rFonts w:ascii="Times New Roman" w:eastAsia="Times New Roman" w:hAnsi="Times New Roman" w:cs="Times New Roman"/>
          <w:sz w:val="20"/>
          <w:szCs w:val="20"/>
        </w:rPr>
        <w:t xml:space="preserve"> Полтавского муниципального района Омской области в информационно-телекоммуникационной сети «Интернет». </w:t>
      </w:r>
    </w:p>
    <w:p w:rsidR="000E50A4" w:rsidRPr="000E50A4" w:rsidRDefault="000E50A4" w:rsidP="000E50A4">
      <w:pPr>
        <w:spacing w:after="0" w:line="240" w:lineRule="auto"/>
        <w:ind w:firstLine="708"/>
        <w:jc w:val="both"/>
        <w:rPr>
          <w:rFonts w:ascii="Calibri" w:eastAsia="Times New Roman" w:hAnsi="Calibri" w:cs="Times New Roman"/>
          <w:sz w:val="20"/>
          <w:szCs w:val="20"/>
        </w:rPr>
      </w:pPr>
      <w:r w:rsidRPr="000E50A4">
        <w:rPr>
          <w:rFonts w:ascii="Times New Roman" w:eastAsia="Times New Roman" w:hAnsi="Times New Roman" w:cs="Times New Roman"/>
          <w:sz w:val="20"/>
          <w:szCs w:val="20"/>
        </w:rPr>
        <w:t>3. Настоящее Решение вступает в силу со дня его официального опубликования (обнародования).</w:t>
      </w:r>
    </w:p>
    <w:p w:rsidR="000E50A4" w:rsidRPr="000E50A4" w:rsidRDefault="000E50A4" w:rsidP="000E50A4">
      <w:pPr>
        <w:spacing w:after="0" w:line="240" w:lineRule="auto"/>
        <w:ind w:firstLine="708"/>
        <w:jc w:val="both"/>
        <w:rPr>
          <w:rFonts w:ascii="Times New Roman" w:eastAsia="Times New Roman" w:hAnsi="Times New Roman" w:cs="Times New Roman"/>
          <w:sz w:val="20"/>
          <w:szCs w:val="20"/>
        </w:rPr>
      </w:pPr>
    </w:p>
    <w:p w:rsidR="000E50A4" w:rsidRPr="000E50A4" w:rsidRDefault="000E50A4" w:rsidP="000E50A4">
      <w:pPr>
        <w:spacing w:after="0" w:line="240" w:lineRule="auto"/>
        <w:ind w:firstLine="708"/>
        <w:jc w:val="both"/>
        <w:rPr>
          <w:rFonts w:ascii="Times New Roman" w:eastAsia="Times New Roman" w:hAnsi="Times New Roman" w:cs="Times New Roman"/>
          <w:sz w:val="20"/>
          <w:szCs w:val="20"/>
        </w:rPr>
      </w:pPr>
    </w:p>
    <w:tbl>
      <w:tblPr>
        <w:tblW w:w="0" w:type="auto"/>
        <w:tblLayout w:type="fixed"/>
        <w:tblLook w:val="0000"/>
      </w:tblPr>
      <w:tblGrid>
        <w:gridCol w:w="4928"/>
        <w:gridCol w:w="236"/>
        <w:gridCol w:w="4806"/>
      </w:tblGrid>
      <w:tr w:rsidR="000E50A4" w:rsidRPr="000E50A4" w:rsidTr="00E51161">
        <w:tc>
          <w:tcPr>
            <w:tcW w:w="4928" w:type="dxa"/>
            <w:shd w:val="clear" w:color="auto" w:fill="auto"/>
          </w:tcPr>
          <w:p w:rsidR="000E50A4" w:rsidRPr="000E50A4" w:rsidRDefault="000E50A4" w:rsidP="00E51161">
            <w:pPr>
              <w:spacing w:after="0" w:line="240" w:lineRule="auto"/>
              <w:rPr>
                <w:rFonts w:ascii="Calibri" w:eastAsia="Times New Roman" w:hAnsi="Calibri" w:cs="Times New Roman"/>
                <w:sz w:val="20"/>
                <w:szCs w:val="20"/>
              </w:rPr>
            </w:pPr>
            <w:r w:rsidRPr="000E50A4">
              <w:rPr>
                <w:rFonts w:ascii="Times New Roman" w:eastAsia="Times New Roman" w:hAnsi="Times New Roman" w:cs="Times New Roman"/>
                <w:sz w:val="20"/>
                <w:szCs w:val="20"/>
              </w:rPr>
              <w:t>Председатель Совета</w:t>
            </w:r>
          </w:p>
          <w:p w:rsidR="000E50A4" w:rsidRPr="000E50A4" w:rsidRDefault="000E50A4" w:rsidP="00E51161">
            <w:pPr>
              <w:spacing w:after="0" w:line="240" w:lineRule="auto"/>
              <w:rPr>
                <w:rFonts w:ascii="Calibri" w:eastAsia="Times New Roman" w:hAnsi="Calibri" w:cs="Times New Roman"/>
                <w:sz w:val="20"/>
                <w:szCs w:val="20"/>
              </w:rPr>
            </w:pPr>
            <w:r w:rsidRPr="000E50A4">
              <w:rPr>
                <w:rStyle w:val="affff6"/>
                <w:rFonts w:ascii="Times New Roman" w:eastAsia="Times New Roman" w:hAnsi="Times New Roman" w:cs="Times New Roman"/>
                <w:color w:val="000000"/>
                <w:sz w:val="20"/>
                <w:szCs w:val="20"/>
              </w:rPr>
              <w:t>Воронцовского</w:t>
            </w:r>
            <w:r w:rsidRPr="000E50A4">
              <w:rPr>
                <w:rFonts w:ascii="Times New Roman" w:eastAsia="Times New Roman" w:hAnsi="Times New Roman" w:cs="Times New Roman"/>
                <w:sz w:val="20"/>
                <w:szCs w:val="20"/>
              </w:rPr>
              <w:t xml:space="preserve"> сельского поселения Полтавского муниципального района Омской области</w:t>
            </w:r>
          </w:p>
          <w:p w:rsidR="000E50A4" w:rsidRPr="000E50A4" w:rsidRDefault="000E50A4" w:rsidP="00E51161">
            <w:pPr>
              <w:spacing w:after="0" w:line="240" w:lineRule="auto"/>
              <w:rPr>
                <w:rFonts w:ascii="Calibri" w:eastAsia="Times New Roman" w:hAnsi="Calibri" w:cs="Times New Roman"/>
                <w:sz w:val="20"/>
                <w:szCs w:val="20"/>
              </w:rPr>
            </w:pPr>
            <w:r w:rsidRPr="000E50A4">
              <w:rPr>
                <w:rFonts w:ascii="Times New Roman" w:eastAsia="Times New Roman" w:hAnsi="Times New Roman" w:cs="Times New Roman"/>
                <w:sz w:val="20"/>
                <w:szCs w:val="20"/>
              </w:rPr>
              <w:t>____________           А.С.Живага</w:t>
            </w:r>
          </w:p>
        </w:tc>
        <w:tc>
          <w:tcPr>
            <w:tcW w:w="172" w:type="dxa"/>
            <w:shd w:val="clear" w:color="auto" w:fill="auto"/>
          </w:tcPr>
          <w:p w:rsidR="000E50A4" w:rsidRPr="000E50A4" w:rsidRDefault="000E50A4" w:rsidP="00E51161">
            <w:pPr>
              <w:snapToGrid w:val="0"/>
              <w:spacing w:after="0" w:line="240" w:lineRule="auto"/>
              <w:rPr>
                <w:rFonts w:ascii="Times New Roman" w:eastAsia="Times New Roman" w:hAnsi="Times New Roman" w:cs="Times New Roman"/>
                <w:sz w:val="20"/>
                <w:szCs w:val="20"/>
              </w:rPr>
            </w:pPr>
          </w:p>
        </w:tc>
        <w:tc>
          <w:tcPr>
            <w:tcW w:w="4806" w:type="dxa"/>
            <w:shd w:val="clear" w:color="auto" w:fill="auto"/>
          </w:tcPr>
          <w:p w:rsidR="000E50A4" w:rsidRPr="000E50A4" w:rsidRDefault="000E50A4" w:rsidP="00E51161">
            <w:pPr>
              <w:spacing w:after="0" w:line="240" w:lineRule="auto"/>
              <w:rPr>
                <w:rFonts w:ascii="Calibri" w:eastAsia="Times New Roman" w:hAnsi="Calibri" w:cs="Times New Roman"/>
                <w:sz w:val="20"/>
                <w:szCs w:val="20"/>
              </w:rPr>
            </w:pPr>
            <w:r w:rsidRPr="000E50A4">
              <w:rPr>
                <w:rFonts w:ascii="Times New Roman" w:eastAsia="Times New Roman" w:hAnsi="Times New Roman" w:cs="Times New Roman"/>
                <w:sz w:val="20"/>
                <w:szCs w:val="20"/>
              </w:rPr>
              <w:t xml:space="preserve">Глава  муниципального образования </w:t>
            </w:r>
            <w:r w:rsidRPr="000E50A4">
              <w:rPr>
                <w:rStyle w:val="affff6"/>
                <w:rFonts w:ascii="Times New Roman" w:eastAsia="Times New Roman" w:hAnsi="Times New Roman" w:cs="Times New Roman"/>
                <w:color w:val="000000"/>
                <w:sz w:val="20"/>
                <w:szCs w:val="20"/>
              </w:rPr>
              <w:t>Воронцовского</w:t>
            </w:r>
            <w:r w:rsidRPr="000E50A4">
              <w:rPr>
                <w:rFonts w:ascii="Times New Roman" w:eastAsia="Times New Roman" w:hAnsi="Times New Roman" w:cs="Times New Roman"/>
                <w:sz w:val="20"/>
                <w:szCs w:val="20"/>
              </w:rPr>
              <w:t xml:space="preserve"> сельского поселения Полтавского муниципального района Омской области</w:t>
            </w:r>
          </w:p>
          <w:p w:rsidR="000E50A4" w:rsidRPr="000E50A4" w:rsidRDefault="000E50A4" w:rsidP="00E51161">
            <w:pPr>
              <w:spacing w:after="0" w:line="240" w:lineRule="auto"/>
              <w:rPr>
                <w:rFonts w:ascii="Calibri" w:eastAsia="Times New Roman" w:hAnsi="Calibri" w:cs="Times New Roman"/>
                <w:sz w:val="20"/>
                <w:szCs w:val="20"/>
              </w:rPr>
            </w:pPr>
            <w:r w:rsidRPr="000E50A4">
              <w:rPr>
                <w:rFonts w:ascii="Times New Roman" w:eastAsia="Times New Roman" w:hAnsi="Times New Roman" w:cs="Times New Roman"/>
                <w:sz w:val="20"/>
                <w:szCs w:val="20"/>
              </w:rPr>
              <w:t>__________                 И.И.Черноштан</w:t>
            </w:r>
          </w:p>
        </w:tc>
      </w:tr>
    </w:tbl>
    <w:p w:rsidR="000E50A4" w:rsidRPr="000E50A4" w:rsidRDefault="000E50A4" w:rsidP="000E50A4">
      <w:pPr>
        <w:spacing w:after="0" w:line="240" w:lineRule="auto"/>
        <w:ind w:firstLine="708"/>
        <w:jc w:val="both"/>
        <w:rPr>
          <w:rFonts w:ascii="Times New Roman" w:eastAsia="Times New Roman" w:hAnsi="Times New Roman" w:cs="Times New Roman"/>
          <w:sz w:val="20"/>
          <w:szCs w:val="20"/>
        </w:rPr>
      </w:pPr>
    </w:p>
    <w:bookmarkEnd w:id="0"/>
    <w:p w:rsidR="00A77226" w:rsidRDefault="00A77226" w:rsidP="00FD4F54">
      <w:pPr>
        <w:autoSpaceDE w:val="0"/>
        <w:autoSpaceDN w:val="0"/>
        <w:adjustRightInd w:val="0"/>
        <w:spacing w:after="0" w:line="240" w:lineRule="auto"/>
        <w:jc w:val="both"/>
        <w:rPr>
          <w:rFonts w:ascii="Times New Roman" w:hAnsi="Times New Roman" w:cs="Times New Roman"/>
          <w:sz w:val="20"/>
          <w:szCs w:val="20"/>
        </w:rPr>
      </w:pPr>
    </w:p>
    <w:p w:rsidR="00A77226" w:rsidRDefault="00A77226" w:rsidP="00FD4F54">
      <w:pPr>
        <w:autoSpaceDE w:val="0"/>
        <w:autoSpaceDN w:val="0"/>
        <w:adjustRightInd w:val="0"/>
        <w:spacing w:after="0" w:line="240" w:lineRule="auto"/>
        <w:jc w:val="both"/>
        <w:rPr>
          <w:rFonts w:ascii="Times New Roman" w:hAnsi="Times New Roman" w:cs="Times New Roman"/>
          <w:sz w:val="20"/>
          <w:szCs w:val="20"/>
        </w:rPr>
      </w:pPr>
    </w:p>
    <w:p w:rsidR="00A77226" w:rsidRDefault="00A77226" w:rsidP="00FD4F54">
      <w:pPr>
        <w:autoSpaceDE w:val="0"/>
        <w:autoSpaceDN w:val="0"/>
        <w:adjustRightInd w:val="0"/>
        <w:spacing w:after="0" w:line="240" w:lineRule="auto"/>
        <w:jc w:val="both"/>
        <w:rPr>
          <w:rFonts w:ascii="Times New Roman" w:hAnsi="Times New Roman" w:cs="Times New Roman"/>
          <w:sz w:val="20"/>
          <w:szCs w:val="20"/>
        </w:rPr>
      </w:pPr>
    </w:p>
    <w:p w:rsidR="000E50A4" w:rsidRDefault="000E50A4" w:rsidP="00FD4F54">
      <w:pPr>
        <w:autoSpaceDE w:val="0"/>
        <w:autoSpaceDN w:val="0"/>
        <w:adjustRightInd w:val="0"/>
        <w:spacing w:after="0" w:line="240" w:lineRule="auto"/>
        <w:jc w:val="both"/>
        <w:rPr>
          <w:rFonts w:ascii="Times New Roman" w:hAnsi="Times New Roman" w:cs="Times New Roman"/>
          <w:sz w:val="20"/>
          <w:szCs w:val="20"/>
        </w:rPr>
      </w:pPr>
    </w:p>
    <w:p w:rsidR="000E50A4" w:rsidRDefault="000E50A4" w:rsidP="00FD4F54">
      <w:pPr>
        <w:autoSpaceDE w:val="0"/>
        <w:autoSpaceDN w:val="0"/>
        <w:adjustRightInd w:val="0"/>
        <w:spacing w:after="0" w:line="240" w:lineRule="auto"/>
        <w:jc w:val="both"/>
        <w:rPr>
          <w:rFonts w:ascii="Times New Roman" w:hAnsi="Times New Roman" w:cs="Times New Roman"/>
          <w:sz w:val="20"/>
          <w:szCs w:val="20"/>
        </w:rPr>
      </w:pPr>
    </w:p>
    <w:p w:rsidR="000E50A4" w:rsidRPr="00FD4F54" w:rsidRDefault="000E50A4" w:rsidP="00FD4F54">
      <w:pPr>
        <w:autoSpaceDE w:val="0"/>
        <w:autoSpaceDN w:val="0"/>
        <w:adjustRightInd w:val="0"/>
        <w:spacing w:after="0" w:line="240" w:lineRule="auto"/>
        <w:jc w:val="both"/>
        <w:rPr>
          <w:rFonts w:ascii="Times New Roman" w:hAnsi="Times New Roman" w:cs="Times New Roman"/>
          <w:sz w:val="20"/>
          <w:szCs w:val="20"/>
        </w:rPr>
      </w:pPr>
    </w:p>
    <w:p w:rsidR="000733DF" w:rsidRDefault="000733DF" w:rsidP="00536B97">
      <w:pPr>
        <w:pStyle w:val="1ff"/>
        <w:jc w:val="both"/>
        <w:rPr>
          <w:rFonts w:ascii="Times New Roman" w:hAnsi="Times New Roman" w:cs="Times New Roman"/>
          <w:color w:val="000000"/>
          <w:sz w:val="20"/>
          <w:szCs w:val="20"/>
        </w:rPr>
      </w:pPr>
    </w:p>
    <w:p w:rsidR="000733DF" w:rsidRPr="00932917" w:rsidRDefault="000733DF" w:rsidP="000733DF">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sidR="000178E3">
        <w:rPr>
          <w:rFonts w:ascii="Times New Roman" w:hAnsi="Times New Roman" w:cs="Times New Roman"/>
          <w:i/>
        </w:rPr>
        <w:t>2</w:t>
      </w:r>
      <w:r w:rsidR="000E50A4">
        <w:rPr>
          <w:rFonts w:ascii="Times New Roman" w:hAnsi="Times New Roman" w:cs="Times New Roman"/>
          <w:i/>
        </w:rPr>
        <w:t>8</w:t>
      </w:r>
      <w:r>
        <w:rPr>
          <w:rFonts w:ascii="Times New Roman" w:hAnsi="Times New Roman" w:cs="Times New Roman"/>
          <w:i/>
        </w:rPr>
        <w:t>.0</w:t>
      </w:r>
      <w:r w:rsidR="000E50A4">
        <w:rPr>
          <w:rFonts w:ascii="Times New Roman" w:hAnsi="Times New Roman" w:cs="Times New Roman"/>
          <w:i/>
        </w:rPr>
        <w:t>5</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sidR="000178E3">
        <w:rPr>
          <w:rFonts w:ascii="Times New Roman" w:hAnsi="Times New Roman" w:cs="Times New Roman"/>
          <w:i/>
        </w:rPr>
        <w:t>1</w:t>
      </w:r>
      <w:r w:rsidR="000E50A4">
        <w:rPr>
          <w:rFonts w:ascii="Times New Roman" w:hAnsi="Times New Roman" w:cs="Times New Roman"/>
          <w:i/>
        </w:rPr>
        <w:t>1</w:t>
      </w:r>
    </w:p>
    <w:p w:rsidR="000733DF" w:rsidRDefault="000733DF" w:rsidP="00536B97">
      <w:pPr>
        <w:pStyle w:val="1ff"/>
        <w:jc w:val="both"/>
        <w:rPr>
          <w:rFonts w:ascii="Times New Roman" w:hAnsi="Times New Roman" w:cs="Times New Roman"/>
          <w:color w:val="000000"/>
          <w:sz w:val="20"/>
          <w:szCs w:val="20"/>
        </w:rPr>
      </w:pPr>
    </w:p>
    <w:p w:rsidR="000E50A4" w:rsidRPr="000E50A4" w:rsidRDefault="000E50A4" w:rsidP="000E50A4">
      <w:pPr>
        <w:spacing w:after="0" w:line="240" w:lineRule="auto"/>
        <w:jc w:val="center"/>
        <w:rPr>
          <w:rFonts w:ascii="Times New Roman" w:eastAsia="Times New Roman" w:hAnsi="Times New Roman" w:cs="Times New Roman"/>
          <w:b/>
          <w:caps/>
          <w:sz w:val="20"/>
          <w:szCs w:val="20"/>
        </w:rPr>
      </w:pPr>
      <w:r w:rsidRPr="000E50A4">
        <w:rPr>
          <w:rFonts w:ascii="Times New Roman" w:eastAsia="Times New Roman" w:hAnsi="Times New Roman" w:cs="Times New Roman"/>
          <w:b/>
          <w:caps/>
          <w:sz w:val="20"/>
          <w:szCs w:val="20"/>
        </w:rPr>
        <w:t xml:space="preserve">Совет </w:t>
      </w:r>
      <w:r w:rsidRPr="000E50A4">
        <w:rPr>
          <w:rFonts w:ascii="Times New Roman" w:eastAsia="Times New Roman" w:hAnsi="Times New Roman" w:cs="Times New Roman"/>
          <w:b/>
          <w:sz w:val="20"/>
          <w:szCs w:val="20"/>
        </w:rPr>
        <w:t>ВОРОНЦОВСКОГО</w:t>
      </w:r>
      <w:r w:rsidRPr="000E50A4">
        <w:rPr>
          <w:rFonts w:ascii="Times New Roman" w:hAnsi="Times New Roman" w:cs="Times New Roman"/>
          <w:b/>
          <w:sz w:val="20"/>
          <w:szCs w:val="20"/>
        </w:rPr>
        <w:t xml:space="preserve"> СЕЛЬСКОГО ПОСЕЛЕНИЯ </w:t>
      </w:r>
      <w:r w:rsidRPr="000E50A4">
        <w:rPr>
          <w:rFonts w:ascii="Times New Roman" w:eastAsia="Times New Roman" w:hAnsi="Times New Roman" w:cs="Times New Roman"/>
          <w:b/>
          <w:sz w:val="20"/>
          <w:szCs w:val="20"/>
        </w:rPr>
        <w:t xml:space="preserve">ПОЛТАВСКОГОМУНИЦИПАЛЬНОГО РАЙОНА ОМСКОЙ ОБЛАСТИ  </w:t>
      </w:r>
    </w:p>
    <w:p w:rsidR="000E50A4" w:rsidRPr="000E50A4" w:rsidRDefault="000E50A4" w:rsidP="000E50A4">
      <w:pPr>
        <w:spacing w:after="0" w:line="240" w:lineRule="auto"/>
        <w:jc w:val="center"/>
        <w:rPr>
          <w:rFonts w:ascii="Times New Roman" w:eastAsia="Times New Roman" w:hAnsi="Times New Roman" w:cs="Times New Roman"/>
          <w:b/>
          <w:sz w:val="20"/>
          <w:szCs w:val="20"/>
        </w:rPr>
      </w:pPr>
    </w:p>
    <w:p w:rsidR="000E50A4" w:rsidRPr="000E50A4" w:rsidRDefault="000E50A4" w:rsidP="000E50A4">
      <w:pPr>
        <w:tabs>
          <w:tab w:val="center" w:pos="4677"/>
          <w:tab w:val="left" w:pos="7515"/>
        </w:tabs>
        <w:spacing w:after="0" w:line="240" w:lineRule="auto"/>
        <w:rPr>
          <w:rFonts w:ascii="Times New Roman" w:eastAsia="Times New Roman" w:hAnsi="Times New Roman" w:cs="Times New Roman"/>
          <w:b/>
          <w:sz w:val="20"/>
          <w:szCs w:val="20"/>
        </w:rPr>
      </w:pPr>
      <w:r w:rsidRPr="000E50A4">
        <w:rPr>
          <w:rFonts w:ascii="Times New Roman" w:eastAsia="Times New Roman" w:hAnsi="Times New Roman" w:cs="Times New Roman"/>
          <w:b/>
          <w:sz w:val="20"/>
          <w:szCs w:val="20"/>
        </w:rPr>
        <w:tab/>
        <w:t>Р Е Ш Е Н И Е</w:t>
      </w:r>
    </w:p>
    <w:p w:rsidR="000E50A4" w:rsidRPr="000E50A4" w:rsidRDefault="000E50A4" w:rsidP="000E50A4">
      <w:pPr>
        <w:spacing w:after="0" w:line="240" w:lineRule="auto"/>
        <w:jc w:val="center"/>
        <w:rPr>
          <w:rFonts w:ascii="Times New Roman" w:eastAsia="Times New Roman" w:hAnsi="Times New Roman" w:cs="Times New Roman"/>
          <w:sz w:val="20"/>
          <w:szCs w:val="20"/>
        </w:rPr>
      </w:pPr>
      <w:r w:rsidRPr="000E50A4">
        <w:rPr>
          <w:rFonts w:ascii="Times New Roman" w:eastAsia="Times New Roman" w:hAnsi="Times New Roman" w:cs="Times New Roman"/>
          <w:sz w:val="20"/>
          <w:szCs w:val="20"/>
        </w:rPr>
        <w:t xml:space="preserve">от  28 мая 2024 г.                                                                                        </w:t>
      </w:r>
      <w:r w:rsidRPr="000E50A4">
        <w:rPr>
          <w:rFonts w:ascii="Times New Roman" w:eastAsia="Times New Roman" w:hAnsi="Times New Roman" w:cs="Times New Roman"/>
          <w:sz w:val="20"/>
          <w:szCs w:val="20"/>
        </w:rPr>
        <w:tab/>
        <w:t>№ 20</w:t>
      </w:r>
    </w:p>
    <w:p w:rsidR="000E50A4" w:rsidRPr="000E50A4" w:rsidRDefault="000E50A4" w:rsidP="000E50A4">
      <w:pPr>
        <w:ind w:firstLine="709"/>
        <w:jc w:val="center"/>
        <w:rPr>
          <w:rFonts w:ascii="Times New Roman" w:hAnsi="Times New Roman" w:cs="Times New Roman"/>
          <w:b/>
          <w:bCs/>
          <w:iCs/>
          <w:sz w:val="20"/>
          <w:szCs w:val="20"/>
        </w:rPr>
      </w:pPr>
      <w:r w:rsidRPr="000E50A4">
        <w:rPr>
          <w:rFonts w:ascii="Times New Roman" w:hAnsi="Times New Roman" w:cs="Times New Roman"/>
          <w:b/>
          <w:sz w:val="20"/>
          <w:szCs w:val="20"/>
        </w:rPr>
        <w:t>О выражении согласия населения на</w:t>
      </w:r>
      <w:r w:rsidRPr="000E50A4">
        <w:rPr>
          <w:rFonts w:ascii="Times New Roman" w:hAnsi="Times New Roman" w:cs="Times New Roman"/>
          <w:b/>
          <w:bCs/>
          <w:iCs/>
          <w:sz w:val="20"/>
          <w:szCs w:val="20"/>
        </w:rPr>
        <w:t xml:space="preserve"> преобразование </w:t>
      </w:r>
      <w:r w:rsidRPr="000E50A4">
        <w:rPr>
          <w:rFonts w:ascii="Times New Roman" w:hAnsi="Times New Roman" w:cs="Times New Roman"/>
          <w:b/>
          <w:bCs/>
          <w:iCs/>
          <w:sz w:val="20"/>
          <w:szCs w:val="20"/>
        </w:rPr>
        <w:br/>
        <w:t>Воронцовского</w:t>
      </w:r>
      <w:r w:rsidRPr="000E50A4">
        <w:rPr>
          <w:rFonts w:ascii="Times New Roman" w:hAnsi="Times New Roman" w:cs="Times New Roman"/>
          <w:b/>
          <w:sz w:val="20"/>
          <w:szCs w:val="20"/>
        </w:rPr>
        <w:t xml:space="preserve"> сельского поселения</w:t>
      </w:r>
      <w:r w:rsidRPr="000E50A4">
        <w:rPr>
          <w:rFonts w:ascii="Times New Roman" w:hAnsi="Times New Roman" w:cs="Times New Roman"/>
          <w:b/>
          <w:bCs/>
          <w:iCs/>
          <w:sz w:val="20"/>
          <w:szCs w:val="20"/>
        </w:rPr>
        <w:t xml:space="preserve">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p>
    <w:tbl>
      <w:tblPr>
        <w:tblW w:w="10207" w:type="dxa"/>
        <w:jc w:val="center"/>
        <w:tblLayout w:type="fixed"/>
        <w:tblLook w:val="01E0"/>
      </w:tblPr>
      <w:tblGrid>
        <w:gridCol w:w="10207"/>
      </w:tblGrid>
      <w:tr w:rsidR="000E50A4" w:rsidRPr="000E50A4" w:rsidTr="00E51161">
        <w:trPr>
          <w:jc w:val="center"/>
        </w:trPr>
        <w:tc>
          <w:tcPr>
            <w:tcW w:w="10207" w:type="dxa"/>
          </w:tcPr>
          <w:p w:rsidR="000E50A4" w:rsidRPr="000E50A4" w:rsidRDefault="000E50A4" w:rsidP="00E51161">
            <w:pPr>
              <w:pStyle w:val="afff0"/>
              <w:jc w:val="both"/>
              <w:rPr>
                <w:rFonts w:ascii="Times New Roman" w:hAnsi="Times New Roman"/>
                <w:sz w:val="20"/>
                <w:szCs w:val="20"/>
              </w:rPr>
            </w:pPr>
            <w:r w:rsidRPr="000E50A4">
              <w:rPr>
                <w:rFonts w:ascii="Times New Roman" w:hAnsi="Times New Roman"/>
                <w:sz w:val="20"/>
                <w:szCs w:val="20"/>
              </w:rPr>
              <w:t xml:space="preserve">В соответствии с частями 1 –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w:t>
            </w:r>
            <w:r w:rsidRPr="000E50A4">
              <w:rPr>
                <w:rFonts w:ascii="Times New Roman" w:eastAsia="Calibri" w:hAnsi="Times New Roman"/>
                <w:bCs/>
                <w:iCs/>
                <w:sz w:val="20"/>
                <w:szCs w:val="20"/>
                <w:lang w:eastAsia="en-US"/>
              </w:rPr>
              <w:t>Воронцовского</w:t>
            </w:r>
            <w:r w:rsidRPr="000E50A4">
              <w:rPr>
                <w:rFonts w:ascii="Times New Roman" w:hAnsi="Times New Roman"/>
                <w:sz w:val="20"/>
                <w:szCs w:val="20"/>
              </w:rPr>
              <w:t xml:space="preserve"> сельского поселения </w:t>
            </w:r>
            <w:r w:rsidRPr="000E50A4">
              <w:rPr>
                <w:rFonts w:ascii="Times New Roman" w:hAnsi="Times New Roman"/>
                <w:bCs/>
                <w:iCs/>
                <w:sz w:val="20"/>
                <w:szCs w:val="20"/>
              </w:rPr>
              <w:t>Полтавского</w:t>
            </w:r>
            <w:r w:rsidRPr="000E50A4">
              <w:rPr>
                <w:rFonts w:ascii="Times New Roman" w:hAnsi="Times New Roman"/>
                <w:sz w:val="20"/>
                <w:szCs w:val="20"/>
              </w:rPr>
              <w:t xml:space="preserve"> муниципального района Омской области, принимая во внимание результаты публичных слушаний от 28мая 2024 года, Совет </w:t>
            </w:r>
            <w:r w:rsidRPr="000E50A4">
              <w:rPr>
                <w:rFonts w:ascii="Times New Roman" w:eastAsia="Calibri" w:hAnsi="Times New Roman"/>
                <w:bCs/>
                <w:iCs/>
                <w:sz w:val="20"/>
                <w:szCs w:val="20"/>
                <w:lang w:eastAsia="en-US"/>
              </w:rPr>
              <w:t>Воронцовского</w:t>
            </w:r>
            <w:r w:rsidRPr="000E50A4">
              <w:rPr>
                <w:rFonts w:ascii="Times New Roman" w:hAnsi="Times New Roman"/>
                <w:sz w:val="20"/>
                <w:szCs w:val="20"/>
              </w:rPr>
              <w:t xml:space="preserve"> сельского поселения </w:t>
            </w:r>
            <w:r w:rsidRPr="000E50A4">
              <w:rPr>
                <w:rFonts w:ascii="Times New Roman" w:hAnsi="Times New Roman"/>
                <w:b/>
                <w:sz w:val="20"/>
                <w:szCs w:val="20"/>
              </w:rPr>
              <w:t>РЕШИЛ:</w:t>
            </w:r>
          </w:p>
        </w:tc>
      </w:tr>
    </w:tbl>
    <w:p w:rsidR="000E50A4" w:rsidRPr="000E50A4" w:rsidRDefault="000E50A4" w:rsidP="000E50A4">
      <w:pPr>
        <w:jc w:val="both"/>
        <w:rPr>
          <w:rFonts w:ascii="Times New Roman" w:hAnsi="Times New Roman" w:cs="Times New Roman"/>
          <w:b/>
          <w:bCs/>
          <w:iCs/>
          <w:sz w:val="20"/>
          <w:szCs w:val="20"/>
        </w:rPr>
      </w:pPr>
      <w:r w:rsidRPr="000E50A4">
        <w:rPr>
          <w:rFonts w:ascii="Times New Roman" w:hAnsi="Times New Roman" w:cs="Times New Roman"/>
          <w:bCs/>
          <w:iCs/>
          <w:sz w:val="20"/>
          <w:szCs w:val="20"/>
        </w:rPr>
        <w:t xml:space="preserve">1. </w:t>
      </w:r>
      <w:r w:rsidRPr="000E50A4">
        <w:rPr>
          <w:rFonts w:ascii="Times New Roman" w:hAnsi="Times New Roman" w:cs="Times New Roman"/>
          <w:sz w:val="20"/>
          <w:szCs w:val="20"/>
        </w:rPr>
        <w:t xml:space="preserve">Выразить согласие населения </w:t>
      </w:r>
      <w:r w:rsidRPr="000E50A4">
        <w:rPr>
          <w:rFonts w:ascii="Times New Roman" w:hAnsi="Times New Roman" w:cs="Times New Roman"/>
          <w:bCs/>
          <w:iCs/>
          <w:sz w:val="20"/>
          <w:szCs w:val="20"/>
        </w:rPr>
        <w:t>Воронцовского</w:t>
      </w:r>
      <w:r w:rsidRPr="000E50A4">
        <w:rPr>
          <w:rFonts w:ascii="Times New Roman" w:hAnsi="Times New Roman" w:cs="Times New Roman"/>
          <w:sz w:val="20"/>
          <w:szCs w:val="20"/>
        </w:rPr>
        <w:t xml:space="preserve"> сельского поселения </w:t>
      </w:r>
      <w:r w:rsidRPr="000E50A4">
        <w:rPr>
          <w:rFonts w:ascii="Times New Roman" w:hAnsi="Times New Roman" w:cs="Times New Roman"/>
          <w:bCs/>
          <w:iCs/>
          <w:sz w:val="20"/>
          <w:szCs w:val="20"/>
        </w:rPr>
        <w:t>Полтавского</w:t>
      </w:r>
      <w:r w:rsidRPr="000E50A4">
        <w:rPr>
          <w:rFonts w:ascii="Times New Roman" w:hAnsi="Times New Roman" w:cs="Times New Roman"/>
          <w:sz w:val="20"/>
          <w:szCs w:val="20"/>
        </w:rPr>
        <w:t xml:space="preserve"> муниципального района Омской области</w:t>
      </w:r>
      <w:r w:rsidRPr="000E50A4">
        <w:rPr>
          <w:rFonts w:ascii="Times New Roman" w:hAnsi="Times New Roman" w:cs="Times New Roman"/>
          <w:bCs/>
          <w:iCs/>
          <w:sz w:val="20"/>
          <w:szCs w:val="20"/>
        </w:rPr>
        <w:t xml:space="preserve"> на</w:t>
      </w:r>
      <w:r w:rsidRPr="000E50A4">
        <w:rPr>
          <w:rFonts w:ascii="Times New Roman" w:hAnsi="Times New Roman" w:cs="Times New Roman"/>
          <w:sz w:val="20"/>
          <w:szCs w:val="20"/>
        </w:rPr>
        <w:t xml:space="preserve"> преобразование </w:t>
      </w:r>
      <w:r w:rsidRPr="000E50A4">
        <w:rPr>
          <w:rFonts w:ascii="Times New Roman" w:hAnsi="Times New Roman" w:cs="Times New Roman"/>
          <w:bCs/>
          <w:iCs/>
          <w:sz w:val="20"/>
          <w:szCs w:val="20"/>
        </w:rPr>
        <w:t>Воронцовского</w:t>
      </w:r>
      <w:r w:rsidRPr="000E50A4">
        <w:rPr>
          <w:rFonts w:ascii="Times New Roman" w:hAnsi="Times New Roman" w:cs="Times New Roman"/>
          <w:sz w:val="20"/>
          <w:szCs w:val="20"/>
        </w:rPr>
        <w:t xml:space="preserve"> сельского поселения </w:t>
      </w:r>
      <w:r w:rsidRPr="000E50A4">
        <w:rPr>
          <w:rFonts w:ascii="Times New Roman" w:hAnsi="Times New Roman" w:cs="Times New Roman"/>
          <w:bCs/>
          <w:iCs/>
          <w:sz w:val="20"/>
          <w:szCs w:val="20"/>
        </w:rPr>
        <w:t>Полтавского</w:t>
      </w:r>
      <w:r w:rsidRPr="000E50A4">
        <w:rPr>
          <w:rFonts w:ascii="Times New Roman" w:hAnsi="Times New Roman" w:cs="Times New Roman"/>
          <w:sz w:val="20"/>
          <w:szCs w:val="20"/>
        </w:rPr>
        <w:t xml:space="preserve"> муниципального района Омской области</w:t>
      </w:r>
      <w:r w:rsidRPr="000E50A4">
        <w:rPr>
          <w:rFonts w:ascii="Times New Roman" w:hAnsi="Times New Roman" w:cs="Times New Roman"/>
          <w:bCs/>
          <w:iCs/>
          <w:sz w:val="20"/>
          <w:szCs w:val="20"/>
        </w:rPr>
        <w:t xml:space="preserve"> путем объединения с Полтавским</w:t>
      </w:r>
      <w:r w:rsidRPr="000E50A4">
        <w:rPr>
          <w:rFonts w:ascii="Times New Roman" w:hAnsi="Times New Roman" w:cs="Times New Roman"/>
          <w:sz w:val="20"/>
          <w:szCs w:val="20"/>
        </w:rPr>
        <w:t xml:space="preserve"> городским поселением, Ольгинским сельским поселением, Соловьевским сельским поселением, Вольновским сельским поселением, Новоильиновским сельским поселением, Красногорским сельским поселением, Ворошиловским сельским поселением, Еремеевским сельским поселением, не влекущего изменение границ муниципальных образований </w:t>
      </w:r>
      <w:r w:rsidRPr="000E50A4">
        <w:rPr>
          <w:rFonts w:ascii="Times New Roman" w:hAnsi="Times New Roman" w:cs="Times New Roman"/>
          <w:bCs/>
          <w:iCs/>
          <w:sz w:val="20"/>
          <w:szCs w:val="20"/>
        </w:rPr>
        <w:t>Омской области</w:t>
      </w:r>
      <w:r w:rsidRPr="000E50A4">
        <w:rPr>
          <w:rFonts w:ascii="Times New Roman" w:hAnsi="Times New Roman" w:cs="Times New Roman"/>
          <w:sz w:val="20"/>
          <w:szCs w:val="20"/>
        </w:rPr>
        <w:t xml:space="preserve">, с наделением вновь образованного муниципального образования </w:t>
      </w:r>
      <w:r w:rsidRPr="000E50A4">
        <w:rPr>
          <w:rFonts w:ascii="Times New Roman" w:hAnsi="Times New Roman" w:cs="Times New Roman"/>
          <w:bCs/>
          <w:iCs/>
          <w:sz w:val="20"/>
          <w:szCs w:val="20"/>
        </w:rPr>
        <w:t>Омской области</w:t>
      </w:r>
      <w:r w:rsidRPr="000E50A4">
        <w:rPr>
          <w:rFonts w:ascii="Times New Roman" w:hAnsi="Times New Roman" w:cs="Times New Roman"/>
          <w:sz w:val="20"/>
          <w:szCs w:val="20"/>
        </w:rPr>
        <w:t xml:space="preserve"> статусом муниципального округа с наименованием «муниципальное образование муниципальный округ </w:t>
      </w:r>
      <w:r w:rsidRPr="000E50A4">
        <w:rPr>
          <w:rFonts w:ascii="Times New Roman" w:hAnsi="Times New Roman" w:cs="Times New Roman"/>
          <w:bCs/>
          <w:iCs/>
          <w:sz w:val="20"/>
          <w:szCs w:val="20"/>
        </w:rPr>
        <w:t>Полтавский</w:t>
      </w:r>
      <w:r w:rsidRPr="000E50A4">
        <w:rPr>
          <w:rFonts w:ascii="Times New Roman" w:hAnsi="Times New Roman" w:cs="Times New Roman"/>
          <w:sz w:val="20"/>
          <w:szCs w:val="20"/>
        </w:rPr>
        <w:t xml:space="preserve"> район Омской области», административный центр – рабочий поселок Полтавка.</w:t>
      </w:r>
    </w:p>
    <w:p w:rsidR="000E50A4" w:rsidRPr="000E50A4" w:rsidRDefault="000E50A4" w:rsidP="000E50A4">
      <w:pPr>
        <w:jc w:val="both"/>
        <w:rPr>
          <w:rFonts w:ascii="Times New Roman" w:hAnsi="Times New Roman" w:cs="Times New Roman"/>
          <w:sz w:val="20"/>
          <w:szCs w:val="20"/>
        </w:rPr>
      </w:pPr>
      <w:r w:rsidRPr="000E50A4">
        <w:rPr>
          <w:rFonts w:ascii="Times New Roman" w:hAnsi="Times New Roman" w:cs="Times New Roman"/>
          <w:sz w:val="20"/>
          <w:szCs w:val="20"/>
        </w:rPr>
        <w:t xml:space="preserve">2. Опубликовать (обнародовать) настоящее Решение в «Полтавском муниципальном Вестнике» </w:t>
      </w:r>
      <w:r w:rsidRPr="000E50A4">
        <w:rPr>
          <w:rStyle w:val="affff6"/>
          <w:rFonts w:ascii="Times New Roman" w:hAnsi="Times New Roman" w:cs="Times New Roman"/>
          <w:color w:val="000000"/>
          <w:sz w:val="20"/>
          <w:szCs w:val="20"/>
        </w:rPr>
        <w:t>Воронцовского</w:t>
      </w:r>
      <w:r w:rsidRPr="000E50A4">
        <w:rPr>
          <w:rFonts w:ascii="Times New Roman" w:hAnsi="Times New Roman" w:cs="Times New Roman"/>
          <w:sz w:val="20"/>
          <w:szCs w:val="20"/>
        </w:rPr>
        <w:t xml:space="preserve"> сельского поселения и разместить на официальном сайте муниципального образования </w:t>
      </w:r>
      <w:r w:rsidRPr="000E50A4">
        <w:rPr>
          <w:rStyle w:val="affff6"/>
          <w:rFonts w:ascii="Times New Roman" w:hAnsi="Times New Roman" w:cs="Times New Roman"/>
          <w:color w:val="000000"/>
          <w:sz w:val="20"/>
          <w:szCs w:val="20"/>
        </w:rPr>
        <w:t>Воронцовского</w:t>
      </w:r>
      <w:r w:rsidRPr="000E50A4">
        <w:rPr>
          <w:rFonts w:ascii="Times New Roman" w:hAnsi="Times New Roman" w:cs="Times New Roman"/>
          <w:sz w:val="20"/>
          <w:szCs w:val="20"/>
        </w:rPr>
        <w:t xml:space="preserve"> сельского </w:t>
      </w:r>
      <w:r w:rsidRPr="000E50A4">
        <w:rPr>
          <w:rFonts w:ascii="Times New Roman" w:hAnsi="Times New Roman" w:cs="Times New Roman"/>
          <w:bCs/>
          <w:iCs/>
          <w:sz w:val="20"/>
          <w:szCs w:val="20"/>
        </w:rPr>
        <w:t>поселения</w:t>
      </w:r>
      <w:r w:rsidRPr="000E50A4">
        <w:rPr>
          <w:rFonts w:ascii="Times New Roman" w:hAnsi="Times New Roman" w:cs="Times New Roman"/>
          <w:sz w:val="20"/>
          <w:szCs w:val="20"/>
        </w:rPr>
        <w:t xml:space="preserve"> Полтавского муниципального района Омской области в информационно-телекоммуникационной сети «Интернет». </w:t>
      </w:r>
    </w:p>
    <w:p w:rsidR="000E50A4" w:rsidRPr="000E50A4" w:rsidRDefault="000E50A4" w:rsidP="000E50A4">
      <w:pPr>
        <w:jc w:val="both"/>
        <w:rPr>
          <w:rFonts w:ascii="Times New Roman" w:hAnsi="Times New Roman" w:cs="Times New Roman"/>
          <w:sz w:val="20"/>
          <w:szCs w:val="20"/>
        </w:rPr>
      </w:pPr>
      <w:r w:rsidRPr="000E50A4">
        <w:rPr>
          <w:rFonts w:ascii="Times New Roman" w:hAnsi="Times New Roman" w:cs="Times New Roman"/>
          <w:sz w:val="20"/>
          <w:szCs w:val="20"/>
        </w:rPr>
        <w:t>3. Настоящее Решение вступает в силу со дня его официального опубликования.</w:t>
      </w:r>
    </w:p>
    <w:tbl>
      <w:tblPr>
        <w:tblW w:w="10095" w:type="dxa"/>
        <w:tblLayout w:type="fixed"/>
        <w:tblLook w:val="04A0"/>
      </w:tblPr>
      <w:tblGrid>
        <w:gridCol w:w="4867"/>
        <w:gridCol w:w="236"/>
        <w:gridCol w:w="4992"/>
      </w:tblGrid>
      <w:tr w:rsidR="000E50A4" w:rsidRPr="000E50A4" w:rsidTr="00E51161">
        <w:tc>
          <w:tcPr>
            <w:tcW w:w="4867" w:type="dxa"/>
            <w:shd w:val="clear" w:color="auto" w:fill="auto"/>
          </w:tcPr>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 xml:space="preserve">Глава  муниципального образования </w:t>
            </w:r>
            <w:r w:rsidRPr="000E50A4">
              <w:rPr>
                <w:rStyle w:val="affff6"/>
                <w:rFonts w:ascii="Times New Roman" w:hAnsi="Times New Roman" w:cs="Times New Roman"/>
                <w:sz w:val="20"/>
                <w:szCs w:val="20"/>
              </w:rPr>
              <w:t xml:space="preserve">Воронцовского </w:t>
            </w:r>
            <w:r w:rsidRPr="000E50A4">
              <w:rPr>
                <w:rFonts w:ascii="Times New Roman" w:hAnsi="Times New Roman" w:cs="Times New Roman"/>
                <w:sz w:val="20"/>
                <w:szCs w:val="20"/>
              </w:rPr>
              <w:t xml:space="preserve">сельского поселения </w:t>
            </w:r>
            <w:r w:rsidRPr="000E50A4">
              <w:rPr>
                <w:rFonts w:ascii="Times New Roman" w:hAnsi="Times New Roman" w:cs="Times New Roman"/>
                <w:bCs/>
                <w:iCs/>
                <w:sz w:val="20"/>
                <w:szCs w:val="20"/>
              </w:rPr>
              <w:t>Полтавского</w:t>
            </w:r>
            <w:r w:rsidRPr="000E50A4">
              <w:rPr>
                <w:rFonts w:ascii="Times New Roman" w:hAnsi="Times New Roman" w:cs="Times New Roman"/>
                <w:sz w:val="20"/>
                <w:szCs w:val="20"/>
              </w:rPr>
              <w:t xml:space="preserve"> муниципального района </w:t>
            </w:r>
          </w:p>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Омской области</w:t>
            </w:r>
          </w:p>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 xml:space="preserve">                                   И.И.Черноштан</w:t>
            </w:r>
          </w:p>
        </w:tc>
        <w:tc>
          <w:tcPr>
            <w:tcW w:w="236" w:type="dxa"/>
          </w:tcPr>
          <w:p w:rsidR="000E50A4" w:rsidRPr="000E50A4" w:rsidRDefault="000E50A4" w:rsidP="00E51161">
            <w:pPr>
              <w:rPr>
                <w:rFonts w:ascii="Times New Roman" w:hAnsi="Times New Roman" w:cs="Times New Roman"/>
                <w:sz w:val="20"/>
                <w:szCs w:val="20"/>
              </w:rPr>
            </w:pPr>
          </w:p>
        </w:tc>
        <w:tc>
          <w:tcPr>
            <w:tcW w:w="4992" w:type="dxa"/>
            <w:shd w:val="clear" w:color="auto" w:fill="auto"/>
          </w:tcPr>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 xml:space="preserve">Председатель Совета  </w:t>
            </w:r>
            <w:r w:rsidRPr="000E50A4">
              <w:rPr>
                <w:rStyle w:val="affff6"/>
                <w:rFonts w:ascii="Times New Roman" w:hAnsi="Times New Roman" w:cs="Times New Roman"/>
                <w:sz w:val="20"/>
                <w:szCs w:val="20"/>
              </w:rPr>
              <w:t>Воронцовского</w:t>
            </w:r>
            <w:r w:rsidRPr="000E50A4">
              <w:rPr>
                <w:rFonts w:ascii="Times New Roman" w:hAnsi="Times New Roman" w:cs="Times New Roman"/>
                <w:sz w:val="20"/>
                <w:szCs w:val="20"/>
              </w:rPr>
              <w:t xml:space="preserve"> сельского поселения  </w:t>
            </w:r>
            <w:r w:rsidRPr="000E50A4">
              <w:rPr>
                <w:rFonts w:ascii="Times New Roman" w:hAnsi="Times New Roman" w:cs="Times New Roman"/>
                <w:bCs/>
                <w:iCs/>
                <w:sz w:val="20"/>
                <w:szCs w:val="20"/>
              </w:rPr>
              <w:t>Полтавского</w:t>
            </w:r>
          </w:p>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 xml:space="preserve">муниципального района </w:t>
            </w:r>
          </w:p>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Омской области</w:t>
            </w:r>
          </w:p>
          <w:p w:rsidR="000E50A4" w:rsidRPr="000E50A4" w:rsidRDefault="000E50A4" w:rsidP="00E51161">
            <w:pPr>
              <w:pStyle w:val="a5"/>
              <w:spacing w:line="276" w:lineRule="auto"/>
              <w:rPr>
                <w:rFonts w:ascii="Times New Roman" w:hAnsi="Times New Roman" w:cs="Times New Roman"/>
                <w:sz w:val="20"/>
                <w:szCs w:val="20"/>
              </w:rPr>
            </w:pPr>
            <w:r w:rsidRPr="000E50A4">
              <w:rPr>
                <w:rFonts w:ascii="Times New Roman" w:hAnsi="Times New Roman" w:cs="Times New Roman"/>
                <w:sz w:val="20"/>
                <w:szCs w:val="20"/>
              </w:rPr>
              <w:t xml:space="preserve">                                             А.С.Живага</w:t>
            </w:r>
          </w:p>
        </w:tc>
      </w:tr>
    </w:tbl>
    <w:p w:rsidR="000E50A4" w:rsidRDefault="000E50A4" w:rsidP="000E50A4">
      <w:pPr>
        <w:pStyle w:val="afff0"/>
        <w:ind w:firstLine="142"/>
        <w:jc w:val="both"/>
        <w:rPr>
          <w:sz w:val="28"/>
          <w:szCs w:val="28"/>
        </w:rPr>
      </w:pPr>
    </w:p>
    <w:p w:rsidR="000E50A4" w:rsidRPr="000E50A4" w:rsidRDefault="000E50A4" w:rsidP="000E50A4">
      <w:pPr>
        <w:pStyle w:val="a5"/>
        <w:jc w:val="center"/>
        <w:rPr>
          <w:rFonts w:ascii="Times New Roman" w:hAnsi="Times New Roman" w:cs="Times New Roman"/>
          <w:b/>
          <w:sz w:val="20"/>
        </w:rPr>
      </w:pPr>
      <w:r w:rsidRPr="000E50A4">
        <w:rPr>
          <w:rFonts w:ascii="Times New Roman" w:hAnsi="Times New Roman" w:cs="Times New Roman"/>
          <w:b/>
          <w:sz w:val="20"/>
        </w:rPr>
        <w:t xml:space="preserve">СОВЕТ </w:t>
      </w:r>
      <w:r w:rsidRPr="000E50A4">
        <w:rPr>
          <w:rFonts w:ascii="Times New Roman" w:hAnsi="Times New Roman" w:cs="Times New Roman"/>
          <w:b/>
          <w:iCs/>
          <w:sz w:val="20"/>
        </w:rPr>
        <w:t>ВОРОНЦОВСКОГО</w:t>
      </w:r>
      <w:r w:rsidRPr="000E50A4">
        <w:rPr>
          <w:rFonts w:ascii="Times New Roman" w:hAnsi="Times New Roman" w:cs="Times New Roman"/>
          <w:b/>
          <w:sz w:val="20"/>
        </w:rPr>
        <w:t xml:space="preserve"> СЕЛЬСКОГО  ПОСЕЛЕНИЯ</w:t>
      </w:r>
    </w:p>
    <w:p w:rsidR="000E50A4" w:rsidRPr="000E50A4" w:rsidRDefault="000E50A4" w:rsidP="000E50A4">
      <w:pPr>
        <w:pStyle w:val="a5"/>
        <w:jc w:val="center"/>
        <w:rPr>
          <w:rFonts w:ascii="Times New Roman" w:hAnsi="Times New Roman" w:cs="Times New Roman"/>
          <w:b/>
          <w:sz w:val="20"/>
        </w:rPr>
      </w:pPr>
      <w:r w:rsidRPr="000E50A4">
        <w:rPr>
          <w:rFonts w:ascii="Times New Roman" w:hAnsi="Times New Roman" w:cs="Times New Roman"/>
          <w:b/>
          <w:sz w:val="20"/>
        </w:rPr>
        <w:t>ПОЛТАВСКОГО МУНИЦИПАЛЬНОГО РАЙОНА ОМСКОЙ ОБЛАСТИ</w:t>
      </w:r>
    </w:p>
    <w:p w:rsidR="000E50A4" w:rsidRPr="000E50A4" w:rsidRDefault="000E50A4" w:rsidP="000E50A4">
      <w:pPr>
        <w:jc w:val="center"/>
        <w:rPr>
          <w:rFonts w:ascii="Times New Roman" w:hAnsi="Times New Roman" w:cs="Times New Roman"/>
          <w:b/>
          <w:sz w:val="20"/>
          <w:szCs w:val="20"/>
        </w:rPr>
      </w:pPr>
      <w:r w:rsidRPr="000E50A4">
        <w:rPr>
          <w:rFonts w:ascii="Times New Roman" w:hAnsi="Times New Roman" w:cs="Times New Roman"/>
          <w:b/>
          <w:sz w:val="20"/>
          <w:szCs w:val="20"/>
        </w:rPr>
        <w:t>ПРОТОКОЛ</w:t>
      </w:r>
    </w:p>
    <w:p w:rsidR="000E50A4" w:rsidRPr="000E50A4" w:rsidRDefault="000E50A4" w:rsidP="000E50A4">
      <w:pPr>
        <w:ind w:firstLine="709"/>
        <w:jc w:val="center"/>
        <w:rPr>
          <w:rFonts w:ascii="Times New Roman" w:hAnsi="Times New Roman" w:cs="Times New Roman"/>
          <w:sz w:val="20"/>
          <w:szCs w:val="20"/>
        </w:rPr>
      </w:pPr>
      <w:r w:rsidRPr="000E50A4">
        <w:rPr>
          <w:rFonts w:ascii="Times New Roman" w:hAnsi="Times New Roman" w:cs="Times New Roman"/>
          <w:b/>
          <w:bCs/>
          <w:sz w:val="20"/>
          <w:szCs w:val="20"/>
        </w:rPr>
        <w:t xml:space="preserve">публичных слушаний по вопросу «О выражении согласия населения на преобразование </w:t>
      </w:r>
      <w:r w:rsidRPr="000E50A4">
        <w:rPr>
          <w:rFonts w:ascii="Times New Roman" w:hAnsi="Times New Roman" w:cs="Times New Roman"/>
          <w:b/>
          <w:bCs/>
          <w:iCs/>
          <w:sz w:val="20"/>
          <w:szCs w:val="20"/>
        </w:rPr>
        <w:t>Воронцовского</w:t>
      </w:r>
      <w:r w:rsidRPr="000E50A4">
        <w:rPr>
          <w:rFonts w:ascii="Times New Roman" w:hAnsi="Times New Roman" w:cs="Times New Roman"/>
          <w:b/>
          <w:bCs/>
          <w:sz w:val="20"/>
          <w:szCs w:val="20"/>
        </w:rPr>
        <w:t xml:space="preserve">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w:t>
      </w:r>
      <w:r w:rsidRPr="000E50A4">
        <w:rPr>
          <w:rFonts w:ascii="Times New Roman" w:hAnsi="Times New Roman" w:cs="Times New Roman"/>
          <w:b/>
          <w:bCs/>
          <w:sz w:val="20"/>
          <w:szCs w:val="20"/>
        </w:rPr>
        <w:br/>
        <w:t>статусом муниципального округа»</w:t>
      </w: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Место проведения: здание СДК Воронцовского</w:t>
      </w:r>
      <w:r w:rsidRPr="000E50A4">
        <w:rPr>
          <w:rFonts w:ascii="Times New Roman" w:hAnsi="Times New Roman" w:cs="Times New Roman"/>
          <w:bCs/>
          <w:sz w:val="20"/>
          <w:szCs w:val="20"/>
        </w:rPr>
        <w:t xml:space="preserve"> сельского  поселения Полтавского муниципального района </w:t>
      </w:r>
      <w:r w:rsidRPr="000E50A4">
        <w:rPr>
          <w:rFonts w:ascii="Times New Roman" w:hAnsi="Times New Roman" w:cs="Times New Roman"/>
          <w:sz w:val="20"/>
          <w:szCs w:val="20"/>
        </w:rPr>
        <w:t>Омской области (Адрес: Омская область, Полтавский район, с.Воронцовка, ул. Ленина, д.39).</w:t>
      </w:r>
    </w:p>
    <w:p w:rsidR="000E50A4" w:rsidRPr="000E50A4" w:rsidRDefault="000E50A4" w:rsidP="000E50A4">
      <w:pPr>
        <w:pStyle w:val="a5"/>
        <w:rPr>
          <w:rFonts w:ascii="Times New Roman" w:hAnsi="Times New Roman" w:cs="Times New Roman"/>
          <w:sz w:val="20"/>
          <w:szCs w:val="20"/>
          <w:u w:val="single"/>
        </w:rPr>
      </w:pPr>
      <w:r w:rsidRPr="000E50A4">
        <w:rPr>
          <w:rFonts w:ascii="Times New Roman" w:hAnsi="Times New Roman" w:cs="Times New Roman"/>
          <w:sz w:val="20"/>
          <w:szCs w:val="20"/>
        </w:rPr>
        <w:t>Дата и время проведения: 28 мая 2024 года 11часов 00 минут.</w:t>
      </w: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Присутствовали: депутаты Совета Воронцовского</w:t>
      </w:r>
      <w:r w:rsidRPr="000E50A4">
        <w:rPr>
          <w:rFonts w:ascii="Times New Roman" w:hAnsi="Times New Roman" w:cs="Times New Roman"/>
          <w:bCs/>
          <w:sz w:val="20"/>
          <w:szCs w:val="20"/>
        </w:rPr>
        <w:t xml:space="preserve"> сельского  поселения Полтавского муниципального района</w:t>
      </w:r>
      <w:r w:rsidRPr="000E50A4">
        <w:rPr>
          <w:rFonts w:ascii="Times New Roman" w:hAnsi="Times New Roman" w:cs="Times New Roman"/>
          <w:sz w:val="20"/>
          <w:szCs w:val="20"/>
        </w:rPr>
        <w:t>, Глава Воронцовского</w:t>
      </w:r>
      <w:r w:rsidRPr="000E50A4">
        <w:rPr>
          <w:rFonts w:ascii="Times New Roman" w:hAnsi="Times New Roman" w:cs="Times New Roman"/>
          <w:bCs/>
          <w:sz w:val="20"/>
          <w:szCs w:val="20"/>
        </w:rPr>
        <w:t xml:space="preserve"> сельского  поселения </w:t>
      </w:r>
      <w:r w:rsidRPr="000E50A4">
        <w:rPr>
          <w:rFonts w:ascii="Times New Roman" w:hAnsi="Times New Roman" w:cs="Times New Roman"/>
          <w:sz w:val="20"/>
          <w:szCs w:val="20"/>
        </w:rPr>
        <w:t>Черноштан Иван Иванович, жители с. Воронцовка.</w:t>
      </w:r>
    </w:p>
    <w:p w:rsid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Всего: 21 человек.</w:t>
      </w:r>
    </w:p>
    <w:p w:rsidR="000E50A4" w:rsidRPr="000E50A4" w:rsidRDefault="000E50A4" w:rsidP="000E50A4">
      <w:pPr>
        <w:ind w:firstLine="709"/>
        <w:jc w:val="both"/>
        <w:rPr>
          <w:rFonts w:ascii="Times New Roman" w:hAnsi="Times New Roman" w:cs="Times New Roman"/>
          <w:i/>
          <w:sz w:val="20"/>
          <w:szCs w:val="20"/>
        </w:rPr>
      </w:pPr>
      <w:r w:rsidRPr="000E50A4">
        <w:rPr>
          <w:rFonts w:ascii="Times New Roman" w:hAnsi="Times New Roman" w:cs="Times New Roman"/>
          <w:sz w:val="20"/>
          <w:szCs w:val="20"/>
        </w:rPr>
        <w:t>Председательствующий на публичных слушаниях: Живага А.С.</w:t>
      </w:r>
      <w:r w:rsidRPr="000E50A4">
        <w:rPr>
          <w:rFonts w:ascii="Times New Roman" w:hAnsi="Times New Roman" w:cs="Times New Roman"/>
          <w:i/>
          <w:sz w:val="20"/>
          <w:szCs w:val="20"/>
        </w:rPr>
        <w:t xml:space="preserve"> – председатель Совета Воронцовского</w:t>
      </w:r>
      <w:r w:rsidRPr="000E50A4">
        <w:rPr>
          <w:rFonts w:ascii="Times New Roman" w:hAnsi="Times New Roman" w:cs="Times New Roman"/>
          <w:bCs/>
          <w:i/>
          <w:sz w:val="20"/>
          <w:szCs w:val="20"/>
        </w:rPr>
        <w:t xml:space="preserve"> сельского  поселения.</w:t>
      </w:r>
    </w:p>
    <w:p w:rsidR="000E50A4" w:rsidRPr="000E50A4" w:rsidRDefault="000E50A4" w:rsidP="000E50A4">
      <w:pPr>
        <w:pStyle w:val="a5"/>
        <w:rPr>
          <w:rFonts w:ascii="Times New Roman" w:hAnsi="Times New Roman" w:cs="Times New Roman"/>
          <w:sz w:val="20"/>
          <w:szCs w:val="20"/>
        </w:rPr>
      </w:pPr>
    </w:p>
    <w:p w:rsidR="000E50A4" w:rsidRPr="00932917" w:rsidRDefault="000E50A4" w:rsidP="000E50A4">
      <w:pPr>
        <w:pStyle w:val="a7"/>
        <w:pBdr>
          <w:top w:val="single" w:sz="4" w:space="2" w:color="000000" w:themeColor="text1"/>
          <w:left w:val="single" w:sz="4" w:space="4" w:color="000000" w:themeColor="text1"/>
          <w:bottom w:val="single" w:sz="4" w:space="1" w:color="000000" w:themeColor="text1"/>
          <w:right w:val="single" w:sz="4" w:space="4" w:color="000000" w:themeColor="text1"/>
        </w:pBdr>
        <w:rPr>
          <w:rFonts w:ascii="Times New Roman" w:hAnsi="Times New Roman" w:cs="Times New Roman"/>
          <w:i/>
        </w:rPr>
      </w:pPr>
      <w:r w:rsidRPr="00932917">
        <w:rPr>
          <w:rFonts w:ascii="Times New Roman" w:hAnsi="Times New Roman" w:cs="Times New Roman"/>
          <w:i/>
        </w:rPr>
        <w:lastRenderedPageBreak/>
        <w:t>«Полтавский муниципальный</w:t>
      </w:r>
      <w:r>
        <w:rPr>
          <w:rFonts w:ascii="Times New Roman" w:hAnsi="Times New Roman" w:cs="Times New Roman"/>
          <w:i/>
        </w:rPr>
        <w:t xml:space="preserve"> </w:t>
      </w:r>
      <w:r w:rsidRPr="00932917">
        <w:rPr>
          <w:rFonts w:ascii="Times New Roman" w:hAnsi="Times New Roman" w:cs="Times New Roman"/>
          <w:i/>
        </w:rPr>
        <w:t xml:space="preserve"> Вестник» Воронцовского сельского поселения   </w:t>
      </w:r>
      <w:r>
        <w:rPr>
          <w:rFonts w:ascii="Times New Roman" w:hAnsi="Times New Roman" w:cs="Times New Roman"/>
          <w:i/>
        </w:rPr>
        <w:t xml:space="preserve">от </w:t>
      </w:r>
      <w:r w:rsidRPr="00932917">
        <w:rPr>
          <w:rFonts w:ascii="Times New Roman" w:hAnsi="Times New Roman" w:cs="Times New Roman"/>
          <w:i/>
        </w:rPr>
        <w:t xml:space="preserve">  </w:t>
      </w:r>
      <w:r>
        <w:rPr>
          <w:rFonts w:ascii="Times New Roman" w:hAnsi="Times New Roman" w:cs="Times New Roman"/>
          <w:i/>
        </w:rPr>
        <w:t>28.05</w:t>
      </w:r>
      <w:r w:rsidRPr="00932917">
        <w:rPr>
          <w:rFonts w:ascii="Times New Roman" w:hAnsi="Times New Roman" w:cs="Times New Roman"/>
          <w:i/>
        </w:rPr>
        <w:t>.202</w:t>
      </w:r>
      <w:r>
        <w:rPr>
          <w:rFonts w:ascii="Times New Roman" w:hAnsi="Times New Roman" w:cs="Times New Roman"/>
          <w:i/>
        </w:rPr>
        <w:t>4</w:t>
      </w:r>
      <w:r w:rsidRPr="00932917">
        <w:rPr>
          <w:rFonts w:ascii="Times New Roman" w:hAnsi="Times New Roman" w:cs="Times New Roman"/>
          <w:i/>
        </w:rPr>
        <w:t xml:space="preserve">г. № </w:t>
      </w:r>
      <w:r>
        <w:rPr>
          <w:rFonts w:ascii="Times New Roman" w:hAnsi="Times New Roman" w:cs="Times New Roman"/>
          <w:i/>
        </w:rPr>
        <w:t>11</w:t>
      </w:r>
    </w:p>
    <w:p w:rsidR="000E50A4" w:rsidRDefault="000E50A4" w:rsidP="000E50A4">
      <w:pPr>
        <w:ind w:firstLine="709"/>
        <w:jc w:val="both"/>
        <w:rPr>
          <w:rFonts w:ascii="Times New Roman" w:hAnsi="Times New Roman" w:cs="Times New Roman"/>
          <w:sz w:val="20"/>
          <w:szCs w:val="20"/>
        </w:rPr>
      </w:pP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ПОВЕСТКА ДНЯ: «О выражении согласия населения на преобразование Воронцовского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Председательствующий открыл публичные слушания, огласил повестку публичных слушаний, проинформировал участников слушаний о порядке и регламенте работы, объявил секретарем публичных слушаний Пачину Н.Н..</w:t>
      </w:r>
    </w:p>
    <w:p w:rsidR="000E50A4" w:rsidRPr="000E50A4" w:rsidRDefault="000E50A4" w:rsidP="000E50A4">
      <w:pPr>
        <w:pStyle w:val="a5"/>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ab/>
        <w:t>СЛУШАЛИ:</w:t>
      </w:r>
    </w:p>
    <w:p w:rsidR="000E50A4" w:rsidRPr="000E50A4" w:rsidRDefault="000E50A4" w:rsidP="000E50A4">
      <w:pPr>
        <w:pStyle w:val="a5"/>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ab/>
        <w:t xml:space="preserve">Черноштана И.И., Главу Воронцовского сельского поселения Полтавского муниципального района Омской области – </w:t>
      </w:r>
      <w:r w:rsidRPr="000E50A4">
        <w:rPr>
          <w:rFonts w:ascii="Times New Roman" w:hAnsi="Times New Roman" w:cs="Times New Roman"/>
          <w:sz w:val="20"/>
          <w:szCs w:val="20"/>
        </w:rPr>
        <w:t xml:space="preserve">о выражении согласия населения на преобразование </w:t>
      </w:r>
      <w:r w:rsidRPr="000E50A4">
        <w:rPr>
          <w:rFonts w:ascii="Times New Roman" w:eastAsia="Calibri" w:hAnsi="Times New Roman" w:cs="Times New Roman"/>
          <w:sz w:val="20"/>
          <w:szCs w:val="20"/>
          <w:lang w:eastAsia="en-US"/>
        </w:rPr>
        <w:t>Воронцовского</w:t>
      </w:r>
      <w:r w:rsidRPr="000E50A4">
        <w:rPr>
          <w:rFonts w:ascii="Times New Roman" w:hAnsi="Times New Roman" w:cs="Times New Roman"/>
          <w:sz w:val="20"/>
          <w:szCs w:val="20"/>
        </w:rPr>
        <w:t xml:space="preserve">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r w:rsidRPr="000E50A4">
        <w:rPr>
          <w:rFonts w:ascii="Times New Roman" w:eastAsia="Calibri" w:hAnsi="Times New Roman" w:cs="Times New Roman"/>
          <w:sz w:val="20"/>
          <w:szCs w:val="20"/>
          <w:lang w:eastAsia="en-US"/>
        </w:rPr>
        <w:t>.</w:t>
      </w:r>
    </w:p>
    <w:p w:rsidR="000E50A4" w:rsidRPr="000E50A4" w:rsidRDefault="000E50A4" w:rsidP="000E50A4">
      <w:pPr>
        <w:pStyle w:val="a5"/>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ВЫСТУПИЛИ:</w:t>
      </w:r>
    </w:p>
    <w:p w:rsidR="000E50A4" w:rsidRPr="000E50A4" w:rsidRDefault="000E50A4" w:rsidP="000E50A4">
      <w:pPr>
        <w:pStyle w:val="a5"/>
        <w:rPr>
          <w:rFonts w:eastAsia="Calibri"/>
          <w:lang w:eastAsia="en-US"/>
        </w:rPr>
      </w:pPr>
      <w:r w:rsidRPr="000E50A4">
        <w:rPr>
          <w:rFonts w:ascii="Times New Roman" w:eastAsia="Calibri" w:hAnsi="Times New Roman" w:cs="Times New Roman"/>
          <w:sz w:val="20"/>
          <w:szCs w:val="20"/>
          <w:lang w:eastAsia="en-US"/>
        </w:rPr>
        <w:t>Серков С.И., депутат Совета Полтавского муниципального района Омской области – Предложил внимательнее отнестись к этому вопросу, рассмотреть все плюсы и минусы реорганизации;</w:t>
      </w:r>
      <w:r w:rsidRPr="000E50A4">
        <w:rPr>
          <w:rFonts w:eastAsia="Calibri"/>
          <w:lang w:eastAsia="en-US"/>
        </w:rPr>
        <w:t xml:space="preserve"> </w:t>
      </w:r>
    </w:p>
    <w:p w:rsidR="000E50A4" w:rsidRPr="000E50A4" w:rsidRDefault="000E50A4" w:rsidP="000E50A4">
      <w:pPr>
        <w:pStyle w:val="affc"/>
        <w:numPr>
          <w:ilvl w:val="0"/>
          <w:numId w:val="5"/>
        </w:numPr>
        <w:spacing w:after="0" w:line="240" w:lineRule="auto"/>
        <w:ind w:left="0" w:firstLine="284"/>
        <w:contextualSpacing/>
        <w:jc w:val="both"/>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Юркинсон А.А., начальник Управления сельского хозяйства Полтавского муниципального района – Он предложил поддержать инициативу по реорганизации поселений, рассказал о том как будут построена работа после проведения реформ</w:t>
      </w:r>
      <w:r>
        <w:rPr>
          <w:rFonts w:ascii="Times New Roman" w:eastAsia="Calibri" w:hAnsi="Times New Roman" w:cs="Times New Roman"/>
          <w:sz w:val="20"/>
          <w:szCs w:val="20"/>
          <w:lang w:eastAsia="en-US"/>
        </w:rPr>
        <w:t>ирования</w:t>
      </w:r>
      <w:r w:rsidRPr="000E50A4">
        <w:rPr>
          <w:rFonts w:ascii="Times New Roman" w:eastAsia="Calibri" w:hAnsi="Times New Roman" w:cs="Times New Roman"/>
          <w:sz w:val="20"/>
          <w:szCs w:val="20"/>
          <w:lang w:eastAsia="en-US"/>
        </w:rPr>
        <w:t>;</w:t>
      </w:r>
    </w:p>
    <w:p w:rsidR="000E50A4" w:rsidRPr="000E50A4" w:rsidRDefault="000E50A4" w:rsidP="000E50A4">
      <w:pPr>
        <w:pStyle w:val="affc"/>
        <w:numPr>
          <w:ilvl w:val="0"/>
          <w:numId w:val="5"/>
        </w:numPr>
        <w:spacing w:after="0" w:line="240" w:lineRule="auto"/>
        <w:ind w:left="0" w:firstLine="284"/>
        <w:contextualSpacing/>
        <w:jc w:val="both"/>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 xml:space="preserve">Панова С.И., председатель Комитета финансов и контроля Полтавского муниципального района – Информировала о том, как будет проводиться финансирование вновь образовавшихся округов, о новых возможностях, которые появятся у руководителей после реорганизации; </w:t>
      </w:r>
    </w:p>
    <w:p w:rsidR="000E50A4" w:rsidRPr="000E50A4" w:rsidRDefault="000E50A4" w:rsidP="000E50A4">
      <w:pPr>
        <w:pStyle w:val="affc"/>
        <w:numPr>
          <w:ilvl w:val="0"/>
          <w:numId w:val="5"/>
        </w:numPr>
        <w:spacing w:after="0" w:line="240" w:lineRule="auto"/>
        <w:ind w:left="0" w:firstLine="284"/>
        <w:contextualSpacing/>
        <w:jc w:val="both"/>
        <w:rPr>
          <w:rFonts w:ascii="Times New Roman" w:eastAsia="Calibri" w:hAnsi="Times New Roman" w:cs="Times New Roman"/>
          <w:sz w:val="20"/>
          <w:szCs w:val="20"/>
          <w:lang w:eastAsia="en-US"/>
        </w:rPr>
      </w:pPr>
      <w:r w:rsidRPr="000E50A4">
        <w:rPr>
          <w:rFonts w:ascii="Times New Roman" w:eastAsia="Calibri" w:hAnsi="Times New Roman" w:cs="Times New Roman"/>
          <w:sz w:val="20"/>
          <w:szCs w:val="20"/>
          <w:lang w:eastAsia="en-US"/>
        </w:rPr>
        <w:t xml:space="preserve">Живага А.С., председатель Совета Воронцовского сельского поселения </w:t>
      </w:r>
      <w:r w:rsidRPr="000E50A4">
        <w:rPr>
          <w:rFonts w:ascii="Times New Roman" w:eastAsia="Calibri" w:hAnsi="Times New Roman" w:cs="Times New Roman"/>
          <w:bCs/>
          <w:iCs/>
          <w:sz w:val="20"/>
          <w:szCs w:val="20"/>
          <w:lang w:eastAsia="en-US"/>
        </w:rPr>
        <w:t>Полтавского</w:t>
      </w:r>
      <w:r w:rsidRPr="000E50A4">
        <w:rPr>
          <w:rFonts w:ascii="Times New Roman" w:eastAsia="Calibri" w:hAnsi="Times New Roman" w:cs="Times New Roman"/>
          <w:sz w:val="20"/>
          <w:szCs w:val="20"/>
          <w:lang w:eastAsia="en-US"/>
        </w:rPr>
        <w:t xml:space="preserve"> муниципального района – Предложила рекомендовать проект Решения Совета «</w:t>
      </w:r>
      <w:r w:rsidRPr="000E50A4">
        <w:rPr>
          <w:rFonts w:ascii="Times New Roman" w:hAnsi="Times New Roman" w:cs="Times New Roman"/>
          <w:sz w:val="20"/>
          <w:szCs w:val="20"/>
        </w:rPr>
        <w:t xml:space="preserve">О выражении согласия населения на преобразование </w:t>
      </w:r>
      <w:r w:rsidRPr="000E50A4">
        <w:rPr>
          <w:rFonts w:ascii="Times New Roman" w:eastAsia="Calibri" w:hAnsi="Times New Roman" w:cs="Times New Roman"/>
          <w:sz w:val="20"/>
          <w:szCs w:val="20"/>
          <w:lang w:eastAsia="en-US"/>
        </w:rPr>
        <w:t>Воронцовского</w:t>
      </w:r>
      <w:r w:rsidRPr="000E50A4">
        <w:rPr>
          <w:rFonts w:ascii="Times New Roman" w:hAnsi="Times New Roman" w:cs="Times New Roman"/>
          <w:sz w:val="20"/>
          <w:szCs w:val="20"/>
        </w:rPr>
        <w:t xml:space="preserve"> сельского </w:t>
      </w:r>
      <w:r w:rsidRPr="000E50A4">
        <w:rPr>
          <w:rFonts w:ascii="Times New Roman" w:hAnsi="Times New Roman" w:cs="Times New Roman"/>
          <w:bCs/>
          <w:iCs/>
          <w:sz w:val="20"/>
          <w:szCs w:val="20"/>
        </w:rPr>
        <w:t>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r w:rsidRPr="000E50A4">
        <w:rPr>
          <w:rFonts w:ascii="Times New Roman" w:eastAsia="Calibri" w:hAnsi="Times New Roman" w:cs="Times New Roman"/>
          <w:sz w:val="20"/>
          <w:szCs w:val="20"/>
          <w:lang w:eastAsia="en-US"/>
        </w:rPr>
        <w:t xml:space="preserve">» рассмотреть на заседании Совета Воронцовского сельского поселения </w:t>
      </w:r>
      <w:r w:rsidRPr="000E50A4">
        <w:rPr>
          <w:rFonts w:ascii="Times New Roman" w:eastAsia="Calibri" w:hAnsi="Times New Roman" w:cs="Times New Roman"/>
          <w:bCs/>
          <w:iCs/>
          <w:sz w:val="20"/>
          <w:szCs w:val="20"/>
          <w:lang w:eastAsia="en-US"/>
        </w:rPr>
        <w:t>Полтавского</w:t>
      </w:r>
      <w:r w:rsidRPr="000E50A4">
        <w:rPr>
          <w:rFonts w:ascii="Times New Roman" w:eastAsia="Calibri" w:hAnsi="Times New Roman" w:cs="Times New Roman"/>
          <w:sz w:val="20"/>
          <w:szCs w:val="20"/>
          <w:lang w:eastAsia="en-US"/>
        </w:rPr>
        <w:t xml:space="preserve"> муниципального района Омской области.</w:t>
      </w: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 xml:space="preserve">Участники публичных слушаний, заслушав доклады и выступления по вопросу «О выражении согласия населения на преобразование </w:t>
      </w:r>
      <w:r w:rsidRPr="000E50A4">
        <w:rPr>
          <w:rFonts w:ascii="Times New Roman" w:eastAsia="Calibri" w:hAnsi="Times New Roman" w:cs="Times New Roman"/>
          <w:sz w:val="20"/>
          <w:szCs w:val="20"/>
          <w:lang w:eastAsia="en-US"/>
        </w:rPr>
        <w:t>Воронцовского</w:t>
      </w:r>
      <w:r w:rsidRPr="000E50A4">
        <w:rPr>
          <w:rFonts w:ascii="Times New Roman" w:hAnsi="Times New Roman" w:cs="Times New Roman"/>
          <w:sz w:val="20"/>
          <w:szCs w:val="20"/>
        </w:rPr>
        <w:t xml:space="preserve">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 приняли решение по обсуждаемому вопросу.</w:t>
      </w:r>
    </w:p>
    <w:p w:rsidR="000E50A4" w:rsidRPr="000E50A4" w:rsidRDefault="000E50A4" w:rsidP="000E50A4">
      <w:pPr>
        <w:pStyle w:val="a5"/>
        <w:rPr>
          <w:rFonts w:ascii="Times New Roman" w:eastAsia="Calibri" w:hAnsi="Times New Roman" w:cs="Times New Roman"/>
          <w:b/>
          <w:sz w:val="20"/>
          <w:szCs w:val="20"/>
          <w:lang w:eastAsia="en-US"/>
        </w:rPr>
      </w:pPr>
      <w:r w:rsidRPr="000E50A4">
        <w:rPr>
          <w:rFonts w:ascii="Times New Roman" w:eastAsia="Calibri" w:hAnsi="Times New Roman" w:cs="Times New Roman"/>
          <w:b/>
          <w:sz w:val="20"/>
          <w:szCs w:val="20"/>
          <w:lang w:eastAsia="en-US"/>
        </w:rPr>
        <w:t xml:space="preserve">Решение публичных слушаний: </w:t>
      </w:r>
    </w:p>
    <w:p w:rsidR="000E50A4" w:rsidRPr="000E50A4" w:rsidRDefault="000E50A4" w:rsidP="000E50A4">
      <w:pPr>
        <w:pStyle w:val="a5"/>
        <w:rPr>
          <w:rFonts w:ascii="Times New Roman" w:hAnsi="Times New Roman" w:cs="Times New Roman"/>
          <w:i/>
          <w:sz w:val="20"/>
          <w:szCs w:val="20"/>
        </w:rPr>
      </w:pPr>
      <w:r w:rsidRPr="000E50A4">
        <w:rPr>
          <w:rFonts w:ascii="Times New Roman" w:eastAsia="Calibri" w:hAnsi="Times New Roman" w:cs="Times New Roman"/>
          <w:i/>
          <w:sz w:val="20"/>
          <w:szCs w:val="20"/>
          <w:lang w:eastAsia="en-US"/>
        </w:rPr>
        <w:t>проект Решения Совета Воронцовского сельского поселения Полтавского муниципального района Омской области «</w:t>
      </w:r>
      <w:r w:rsidRPr="000E50A4">
        <w:rPr>
          <w:rFonts w:ascii="Times New Roman" w:hAnsi="Times New Roman" w:cs="Times New Roman"/>
          <w:i/>
          <w:sz w:val="20"/>
          <w:szCs w:val="20"/>
        </w:rPr>
        <w:t xml:space="preserve">О выражении согласия населения на преобразование </w:t>
      </w:r>
      <w:r w:rsidRPr="000E50A4">
        <w:rPr>
          <w:rFonts w:ascii="Times New Roman" w:eastAsia="Calibri" w:hAnsi="Times New Roman" w:cs="Times New Roman"/>
          <w:i/>
          <w:sz w:val="20"/>
          <w:szCs w:val="20"/>
          <w:lang w:eastAsia="en-US"/>
        </w:rPr>
        <w:t>Воронцовского</w:t>
      </w:r>
      <w:r w:rsidRPr="000E50A4">
        <w:rPr>
          <w:rFonts w:ascii="Times New Roman" w:hAnsi="Times New Roman" w:cs="Times New Roman"/>
          <w:i/>
          <w:sz w:val="20"/>
          <w:szCs w:val="20"/>
        </w:rPr>
        <w:t xml:space="preserve">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r w:rsidRPr="000E50A4">
        <w:rPr>
          <w:rFonts w:ascii="Times New Roman" w:eastAsia="Calibri" w:hAnsi="Times New Roman" w:cs="Times New Roman"/>
          <w:i/>
          <w:sz w:val="20"/>
          <w:szCs w:val="20"/>
          <w:lang w:eastAsia="en-US"/>
        </w:rPr>
        <w:t>» рассмотреть на заседании Совета Воронцовского сельского поселения Полтавского муниципального района Омской области.</w:t>
      </w:r>
    </w:p>
    <w:p w:rsidR="000E50A4" w:rsidRDefault="000E50A4" w:rsidP="000E50A4">
      <w:pPr>
        <w:pStyle w:val="a5"/>
        <w:rPr>
          <w:rFonts w:ascii="Times New Roman" w:hAnsi="Times New Roman" w:cs="Times New Roman"/>
          <w:sz w:val="20"/>
          <w:szCs w:val="20"/>
        </w:rPr>
      </w:pP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 xml:space="preserve">Приложение: проект Решения </w:t>
      </w:r>
      <w:r w:rsidRPr="000E50A4">
        <w:rPr>
          <w:rFonts w:ascii="Times New Roman" w:eastAsia="Calibri" w:hAnsi="Times New Roman" w:cs="Times New Roman"/>
          <w:sz w:val="20"/>
          <w:szCs w:val="20"/>
          <w:lang w:eastAsia="en-US"/>
        </w:rPr>
        <w:t>Совета Воронцовского сельского поселения Полтавского муниципального района Омской области «</w:t>
      </w:r>
      <w:r w:rsidRPr="000E50A4">
        <w:rPr>
          <w:rFonts w:ascii="Times New Roman" w:hAnsi="Times New Roman" w:cs="Times New Roman"/>
          <w:sz w:val="20"/>
          <w:szCs w:val="20"/>
        </w:rPr>
        <w:t xml:space="preserve">О выражении согласия населения на преобразование </w:t>
      </w:r>
      <w:r w:rsidRPr="000E50A4">
        <w:rPr>
          <w:rFonts w:ascii="Times New Roman" w:eastAsia="Calibri" w:hAnsi="Times New Roman" w:cs="Times New Roman"/>
          <w:sz w:val="20"/>
          <w:szCs w:val="20"/>
          <w:lang w:eastAsia="en-US"/>
        </w:rPr>
        <w:t>Воронцовского</w:t>
      </w:r>
      <w:r w:rsidRPr="000E50A4">
        <w:rPr>
          <w:rFonts w:ascii="Times New Roman" w:hAnsi="Times New Roman" w:cs="Times New Roman"/>
          <w:sz w:val="20"/>
          <w:szCs w:val="20"/>
        </w:rPr>
        <w:t xml:space="preserve"> сельского поселения Полтавского муниципального района Омской области путем его объединения с иными муниципальными образованиями, входящими в состав Полтавского муниципального района Омской области, с наделением вновь образованного муниципального образования статусом муниципального округа</w:t>
      </w:r>
      <w:r w:rsidRPr="000E50A4">
        <w:rPr>
          <w:rFonts w:ascii="Times New Roman" w:eastAsia="Calibri" w:hAnsi="Times New Roman" w:cs="Times New Roman"/>
          <w:sz w:val="20"/>
          <w:szCs w:val="20"/>
          <w:lang w:eastAsia="en-US"/>
        </w:rPr>
        <w:t>».</w:t>
      </w:r>
    </w:p>
    <w:p w:rsidR="000E50A4" w:rsidRDefault="000E50A4" w:rsidP="000E50A4">
      <w:pPr>
        <w:pStyle w:val="a5"/>
        <w:rPr>
          <w:rFonts w:ascii="Times New Roman" w:hAnsi="Times New Roman" w:cs="Times New Roman"/>
          <w:sz w:val="20"/>
          <w:szCs w:val="20"/>
        </w:rPr>
      </w:pP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Председатель                                                                                     Живага А.С.</w:t>
      </w:r>
    </w:p>
    <w:p w:rsidR="000E50A4" w:rsidRPr="000E50A4" w:rsidRDefault="000E50A4" w:rsidP="000E50A4">
      <w:pPr>
        <w:pStyle w:val="a5"/>
        <w:rPr>
          <w:rFonts w:ascii="Times New Roman" w:hAnsi="Times New Roman" w:cs="Times New Roman"/>
          <w:sz w:val="20"/>
          <w:szCs w:val="20"/>
        </w:rPr>
      </w:pPr>
      <w:r w:rsidRPr="000E50A4">
        <w:rPr>
          <w:rFonts w:ascii="Times New Roman" w:hAnsi="Times New Roman" w:cs="Times New Roman"/>
          <w:sz w:val="20"/>
          <w:szCs w:val="20"/>
        </w:rPr>
        <w:t xml:space="preserve">Секретарь                                                                                        Пачина Н.Н.   </w:t>
      </w:r>
    </w:p>
    <w:p w:rsidR="00CC08B0" w:rsidRDefault="00CC08B0" w:rsidP="000E50A4">
      <w:pPr>
        <w:tabs>
          <w:tab w:val="left" w:pos="703"/>
        </w:tabs>
        <w:spacing w:after="0" w:line="240" w:lineRule="auto"/>
        <w:rPr>
          <w:rFonts w:ascii="Times New Roman" w:eastAsia="Times New Roman" w:hAnsi="Times New Roman" w:cs="Times New Roman"/>
          <w:b/>
          <w:caps/>
          <w:sz w:val="20"/>
          <w:szCs w:val="20"/>
        </w:rPr>
      </w:pPr>
    </w:p>
    <w:p w:rsidR="00536B97" w:rsidRPr="00A76113" w:rsidRDefault="00536B97" w:rsidP="00536B97">
      <w:pPr>
        <w:pStyle w:val="1ff"/>
        <w:jc w:val="left"/>
        <w:rPr>
          <w:rFonts w:ascii="Times New Roman" w:hAnsi="Times New Roman" w:cs="Times New Roman"/>
          <w:sz w:val="24"/>
        </w:rPr>
      </w:pPr>
      <w:bookmarkStart w:id="2" w:name="_GoBack"/>
      <w:bookmarkEnd w:id="2"/>
    </w:p>
    <w:tbl>
      <w:tblPr>
        <w:tblStyle w:val="a4"/>
        <w:tblW w:w="0" w:type="auto"/>
        <w:tblLook w:val="04A0"/>
      </w:tblPr>
      <w:tblGrid>
        <w:gridCol w:w="2607"/>
        <w:gridCol w:w="2609"/>
        <w:gridCol w:w="2611"/>
        <w:gridCol w:w="2593"/>
      </w:tblGrid>
      <w:tr w:rsidR="002A6C2C" w:rsidRPr="008122B1" w:rsidTr="00841BA3">
        <w:tc>
          <w:tcPr>
            <w:tcW w:w="2676" w:type="dxa"/>
          </w:tcPr>
          <w:p w:rsidR="002A6C2C" w:rsidRPr="008122B1" w:rsidRDefault="002A6C2C" w:rsidP="00841BA3">
            <w:pPr>
              <w:rPr>
                <w:rFonts w:ascii="Times New Roman" w:hAnsi="Times New Roman" w:cs="Times New Roman"/>
                <w:sz w:val="16"/>
                <w:szCs w:val="16"/>
              </w:rPr>
            </w:pPr>
            <w:r w:rsidRPr="002A6C2C">
              <w:rPr>
                <w:rFonts w:ascii="Times New Roman" w:hAnsi="Times New Roman" w:cs="Times New Roman"/>
                <w:b/>
                <w:sz w:val="16"/>
                <w:szCs w:val="16"/>
              </w:rPr>
              <w:t>Учредитель</w:t>
            </w:r>
            <w:r w:rsidRPr="008122B1">
              <w:rPr>
                <w:rFonts w:ascii="Times New Roman" w:hAnsi="Times New Roman" w:cs="Times New Roman"/>
                <w:sz w:val="16"/>
                <w:szCs w:val="16"/>
              </w:rPr>
              <w:t>: Администрация Воронцовского сельского поселения</w:t>
            </w:r>
          </w:p>
          <w:p w:rsidR="002A6C2C" w:rsidRPr="008122B1" w:rsidRDefault="002A6C2C" w:rsidP="00544B51">
            <w:pPr>
              <w:pStyle w:val="a5"/>
              <w:rPr>
                <w:rFonts w:ascii="Times New Roman" w:hAnsi="Times New Roman"/>
                <w:sz w:val="16"/>
                <w:szCs w:val="16"/>
              </w:rPr>
            </w:pPr>
            <w:r w:rsidRPr="008122B1">
              <w:rPr>
                <w:rFonts w:ascii="Times New Roman" w:hAnsi="Times New Roman"/>
                <w:b/>
                <w:sz w:val="16"/>
                <w:szCs w:val="16"/>
              </w:rPr>
              <w:t xml:space="preserve">Главный редактор: </w:t>
            </w:r>
            <w:r w:rsidRPr="008122B1">
              <w:rPr>
                <w:rFonts w:ascii="Times New Roman" w:hAnsi="Times New Roman"/>
                <w:sz w:val="16"/>
                <w:szCs w:val="16"/>
              </w:rPr>
              <w:t>Глава Воронцовского сельского поселения Полтавского муниципального района Омской области Черноштан Иван Иванович</w:t>
            </w:r>
          </w:p>
          <w:p w:rsidR="002A6C2C" w:rsidRPr="008122B1" w:rsidRDefault="002A6C2C" w:rsidP="00841BA3">
            <w:pPr>
              <w:rPr>
                <w:rFonts w:ascii="Times New Roman" w:hAnsi="Times New Roman" w:cs="Times New Roman"/>
                <w:sz w:val="16"/>
                <w:szCs w:val="16"/>
              </w:rPr>
            </w:pPr>
          </w:p>
        </w:tc>
        <w:tc>
          <w:tcPr>
            <w:tcW w:w="2676" w:type="dxa"/>
          </w:tcPr>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 xml:space="preserve">Бюллетень учрежден Администрацией Воронцовского сельского поселения </w:t>
            </w:r>
          </w:p>
          <w:p w:rsidR="002A6C2C" w:rsidRPr="008122B1" w:rsidRDefault="002A6C2C" w:rsidP="00841BA3">
            <w:pPr>
              <w:rPr>
                <w:rFonts w:ascii="Times New Roman" w:hAnsi="Times New Roman" w:cs="Times New Roman"/>
                <w:sz w:val="16"/>
                <w:szCs w:val="16"/>
              </w:rPr>
            </w:pPr>
          </w:p>
        </w:tc>
        <w:tc>
          <w:tcPr>
            <w:tcW w:w="2676" w:type="dxa"/>
          </w:tcPr>
          <w:p w:rsidR="002A6C2C" w:rsidRPr="008122B1" w:rsidRDefault="002A6C2C" w:rsidP="00841BA3">
            <w:pPr>
              <w:rPr>
                <w:rFonts w:ascii="Times New Roman" w:hAnsi="Times New Roman"/>
                <w:sz w:val="16"/>
                <w:szCs w:val="16"/>
              </w:rPr>
            </w:pPr>
            <w:r w:rsidRPr="008122B1">
              <w:rPr>
                <w:rFonts w:ascii="Times New Roman" w:hAnsi="Times New Roman"/>
                <w:sz w:val="16"/>
                <w:szCs w:val="16"/>
              </w:rPr>
              <w:t>«Полтавский муниципальный вестник» Воронцовского сельского поселения распространяется бесплатно.</w:t>
            </w:r>
          </w:p>
          <w:p w:rsidR="002A6C2C" w:rsidRPr="008122B1" w:rsidRDefault="002A6C2C" w:rsidP="00841BA3">
            <w:pPr>
              <w:rPr>
                <w:rFonts w:ascii="Times New Roman" w:hAnsi="Times New Roman"/>
                <w:sz w:val="16"/>
                <w:szCs w:val="16"/>
              </w:rPr>
            </w:pPr>
            <w:r w:rsidRPr="008122B1">
              <w:rPr>
                <w:rFonts w:ascii="Times New Roman" w:hAnsi="Times New Roman"/>
                <w:sz w:val="16"/>
                <w:szCs w:val="16"/>
              </w:rPr>
              <w:t xml:space="preserve">Ответственный за выпуск </w:t>
            </w:r>
            <w:r w:rsidR="00544B51">
              <w:rPr>
                <w:rFonts w:ascii="Times New Roman" w:hAnsi="Times New Roman"/>
                <w:sz w:val="16"/>
                <w:szCs w:val="16"/>
              </w:rPr>
              <w:t xml:space="preserve"> Черноштан И.И.</w:t>
            </w:r>
          </w:p>
          <w:p w:rsidR="002A6C2C" w:rsidRPr="008122B1" w:rsidRDefault="002A6C2C" w:rsidP="00841BA3">
            <w:pPr>
              <w:rPr>
                <w:rFonts w:ascii="Times New Roman" w:hAnsi="Times New Roman" w:cs="Times New Roman"/>
                <w:sz w:val="16"/>
                <w:szCs w:val="16"/>
              </w:rPr>
            </w:pPr>
          </w:p>
          <w:p w:rsidR="002A6C2C" w:rsidRPr="008122B1" w:rsidRDefault="002A6C2C" w:rsidP="00841BA3">
            <w:pPr>
              <w:rPr>
                <w:rFonts w:ascii="Times New Roman" w:hAnsi="Times New Roman" w:cs="Times New Roman"/>
                <w:sz w:val="16"/>
                <w:szCs w:val="16"/>
              </w:rPr>
            </w:pPr>
          </w:p>
        </w:tc>
        <w:tc>
          <w:tcPr>
            <w:tcW w:w="2676" w:type="dxa"/>
          </w:tcPr>
          <w:p w:rsidR="002A6C2C" w:rsidRPr="008122B1" w:rsidRDefault="002A6C2C" w:rsidP="00841BA3">
            <w:pPr>
              <w:tabs>
                <w:tab w:val="center" w:pos="4677"/>
              </w:tabs>
              <w:jc w:val="both"/>
              <w:rPr>
                <w:rFonts w:ascii="Times New Roman" w:hAnsi="Times New Roman"/>
                <w:sz w:val="16"/>
                <w:szCs w:val="16"/>
              </w:rPr>
            </w:pPr>
            <w:r w:rsidRPr="008122B1">
              <w:rPr>
                <w:rFonts w:ascii="Times New Roman" w:hAnsi="Times New Roman"/>
                <w:b/>
                <w:sz w:val="16"/>
                <w:szCs w:val="16"/>
              </w:rPr>
              <w:t xml:space="preserve">Адреса </w:t>
            </w:r>
            <w:r>
              <w:rPr>
                <w:rFonts w:ascii="Times New Roman" w:hAnsi="Times New Roman"/>
                <w:b/>
                <w:sz w:val="16"/>
                <w:szCs w:val="16"/>
              </w:rPr>
              <w:t>издателя</w:t>
            </w:r>
            <w:r w:rsidRPr="008122B1">
              <w:rPr>
                <w:rFonts w:ascii="Times New Roman" w:hAnsi="Times New Roman"/>
                <w:b/>
                <w:sz w:val="16"/>
                <w:szCs w:val="16"/>
              </w:rPr>
              <w:t xml:space="preserve">: </w:t>
            </w:r>
            <w:r w:rsidRPr="008122B1">
              <w:rPr>
                <w:rFonts w:ascii="Times New Roman" w:hAnsi="Times New Roman"/>
                <w:sz w:val="16"/>
                <w:szCs w:val="16"/>
              </w:rPr>
              <w:t>646730 Омская область Полтавский район с. Воронцовка, ул. Ленина, д. 31</w:t>
            </w:r>
          </w:p>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 xml:space="preserve">номер </w:t>
            </w:r>
            <w:r w:rsidR="000178E3">
              <w:rPr>
                <w:rFonts w:ascii="Times New Roman" w:hAnsi="Times New Roman" w:cs="Times New Roman"/>
                <w:sz w:val="16"/>
                <w:szCs w:val="16"/>
              </w:rPr>
              <w:t>10</w:t>
            </w:r>
            <w:r w:rsidR="000733DF">
              <w:rPr>
                <w:rFonts w:ascii="Times New Roman" w:hAnsi="Times New Roman" w:cs="Times New Roman"/>
                <w:sz w:val="16"/>
                <w:szCs w:val="16"/>
              </w:rPr>
              <w:t xml:space="preserve"> </w:t>
            </w:r>
            <w:r w:rsidRPr="008122B1">
              <w:rPr>
                <w:rFonts w:ascii="Times New Roman" w:hAnsi="Times New Roman" w:cs="Times New Roman"/>
                <w:sz w:val="16"/>
                <w:szCs w:val="16"/>
              </w:rPr>
              <w:t xml:space="preserve"> от </w:t>
            </w:r>
            <w:r w:rsidR="0027445E">
              <w:rPr>
                <w:rFonts w:ascii="Times New Roman" w:hAnsi="Times New Roman" w:cs="Times New Roman"/>
                <w:sz w:val="16"/>
                <w:szCs w:val="16"/>
              </w:rPr>
              <w:t xml:space="preserve"> </w:t>
            </w:r>
            <w:r w:rsidR="000178E3">
              <w:rPr>
                <w:rFonts w:ascii="Times New Roman" w:hAnsi="Times New Roman" w:cs="Times New Roman"/>
                <w:sz w:val="16"/>
                <w:szCs w:val="16"/>
              </w:rPr>
              <w:t>2</w:t>
            </w:r>
            <w:r w:rsidR="000E50A4">
              <w:rPr>
                <w:rFonts w:ascii="Times New Roman" w:hAnsi="Times New Roman" w:cs="Times New Roman"/>
                <w:sz w:val="16"/>
                <w:szCs w:val="16"/>
              </w:rPr>
              <w:t xml:space="preserve">8 мая </w:t>
            </w:r>
            <w:r w:rsidRPr="008122B1">
              <w:rPr>
                <w:rFonts w:ascii="Times New Roman" w:hAnsi="Times New Roman" w:cs="Times New Roman"/>
                <w:sz w:val="16"/>
                <w:szCs w:val="16"/>
              </w:rPr>
              <w:t xml:space="preserve"> 20</w:t>
            </w:r>
            <w:r w:rsidR="00131388">
              <w:rPr>
                <w:rFonts w:ascii="Times New Roman" w:hAnsi="Times New Roman" w:cs="Times New Roman"/>
                <w:sz w:val="16"/>
                <w:szCs w:val="16"/>
              </w:rPr>
              <w:t>24</w:t>
            </w:r>
            <w:r w:rsidRPr="008122B1">
              <w:rPr>
                <w:rFonts w:ascii="Times New Roman" w:hAnsi="Times New Roman" w:cs="Times New Roman"/>
                <w:sz w:val="16"/>
                <w:szCs w:val="16"/>
              </w:rPr>
              <w:t xml:space="preserve"> г.</w:t>
            </w:r>
          </w:p>
          <w:p w:rsidR="002A6C2C" w:rsidRPr="008122B1" w:rsidRDefault="002A6C2C" w:rsidP="00841BA3">
            <w:pPr>
              <w:rPr>
                <w:rFonts w:ascii="Times New Roman" w:hAnsi="Times New Roman" w:cs="Times New Roman"/>
                <w:sz w:val="16"/>
                <w:szCs w:val="16"/>
              </w:rPr>
            </w:pPr>
            <w:r w:rsidRPr="008122B1">
              <w:rPr>
                <w:rFonts w:ascii="Times New Roman" w:hAnsi="Times New Roman" w:cs="Times New Roman"/>
                <w:sz w:val="16"/>
                <w:szCs w:val="16"/>
              </w:rPr>
              <w:t>Тираж 10 экземпляров</w:t>
            </w:r>
          </w:p>
        </w:tc>
      </w:tr>
    </w:tbl>
    <w:p w:rsidR="007E2365" w:rsidRPr="007E2365" w:rsidRDefault="007E2365" w:rsidP="007E2365">
      <w:pPr>
        <w:rPr>
          <w:rFonts w:ascii="Times New Roman" w:hAnsi="Times New Roman" w:cs="Times New Roman"/>
          <w:sz w:val="24"/>
          <w:szCs w:val="24"/>
        </w:rPr>
      </w:pPr>
    </w:p>
    <w:sectPr w:rsidR="007E2365" w:rsidRPr="007E2365" w:rsidSect="000733DF">
      <w:footerReference w:type="default" r:id="rId8"/>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E5F" w:rsidRDefault="003A1E5F" w:rsidP="002A6C2C">
      <w:pPr>
        <w:spacing w:after="0" w:line="240" w:lineRule="auto"/>
      </w:pPr>
      <w:r>
        <w:separator/>
      </w:r>
    </w:p>
  </w:endnote>
  <w:endnote w:type="continuationSeparator" w:id="1">
    <w:p w:rsidR="003A1E5F" w:rsidRDefault="003A1E5F" w:rsidP="002A6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sig w:usb0="00000000" w:usb1="00000000" w:usb2="00000000" w:usb3="00000000" w:csb0="00000000" w:csb1="00000000"/>
  </w:font>
  <w:font w:name="PT Astra Serif">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A1" w:rsidRDefault="003D00BD">
    <w:pPr>
      <w:pStyle w:val="a9"/>
      <w:jc w:val="right"/>
    </w:pPr>
    <w:fldSimple w:instr=" PAGE   \* MERGEFORMAT ">
      <w:r w:rsidR="000E50A4">
        <w:rPr>
          <w:noProof/>
        </w:rPr>
        <w:t>1</w:t>
      </w:r>
    </w:fldSimple>
  </w:p>
  <w:p w:rsidR="004B00A1" w:rsidRDefault="004B00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E5F" w:rsidRDefault="003A1E5F" w:rsidP="002A6C2C">
      <w:pPr>
        <w:spacing w:after="0" w:line="240" w:lineRule="auto"/>
      </w:pPr>
      <w:r>
        <w:separator/>
      </w:r>
    </w:p>
  </w:footnote>
  <w:footnote w:type="continuationSeparator" w:id="1">
    <w:p w:rsidR="003A1E5F" w:rsidRDefault="003A1E5F" w:rsidP="002A6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5AF1"/>
    <w:multiLevelType w:val="hybridMultilevel"/>
    <w:tmpl w:val="335499B4"/>
    <w:lvl w:ilvl="0" w:tplc="F35E1BC0">
      <w:start w:val="1"/>
      <w:numFmt w:val="bullet"/>
      <w:lvlText w:val="О"/>
      <w:lvlJc w:val="left"/>
    </w:lvl>
    <w:lvl w:ilvl="1" w:tplc="09C898BC">
      <w:start w:val="1"/>
      <w:numFmt w:val="bullet"/>
      <w:lvlText w:val="В"/>
      <w:lvlJc w:val="left"/>
    </w:lvl>
    <w:lvl w:ilvl="2" w:tplc="DE923576">
      <w:start w:val="1"/>
      <w:numFmt w:val="bullet"/>
      <w:lvlText w:val="п."/>
      <w:lvlJc w:val="left"/>
    </w:lvl>
    <w:lvl w:ilvl="3" w:tplc="559CB9EA">
      <w:numFmt w:val="decimal"/>
      <w:lvlText w:val=""/>
      <w:lvlJc w:val="left"/>
    </w:lvl>
    <w:lvl w:ilvl="4" w:tplc="EF985F48">
      <w:numFmt w:val="decimal"/>
      <w:lvlText w:val=""/>
      <w:lvlJc w:val="left"/>
    </w:lvl>
    <w:lvl w:ilvl="5" w:tplc="CEBE0F52">
      <w:numFmt w:val="decimal"/>
      <w:lvlText w:val=""/>
      <w:lvlJc w:val="left"/>
    </w:lvl>
    <w:lvl w:ilvl="6" w:tplc="3ACCFFBA">
      <w:numFmt w:val="decimal"/>
      <w:lvlText w:val=""/>
      <w:lvlJc w:val="left"/>
    </w:lvl>
    <w:lvl w:ilvl="7" w:tplc="2886E55A">
      <w:numFmt w:val="decimal"/>
      <w:lvlText w:val=""/>
      <w:lvlJc w:val="left"/>
    </w:lvl>
    <w:lvl w:ilvl="8" w:tplc="601A51E6">
      <w:numFmt w:val="decimal"/>
      <w:lvlText w:val=""/>
      <w:lvlJc w:val="left"/>
    </w:lvl>
  </w:abstractNum>
  <w:abstractNum w:abstractNumId="9">
    <w:nsid w:val="119663C0"/>
    <w:multiLevelType w:val="multilevel"/>
    <w:tmpl w:val="CB480A9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nsid w:val="3D923E0B"/>
    <w:multiLevelType w:val="multilevel"/>
    <w:tmpl w:val="5808A5EC"/>
    <w:lvl w:ilvl="0">
      <w:start w:val="1"/>
      <w:numFmt w:val="decimal"/>
      <w:lvlText w:val="%1."/>
      <w:lvlJc w:val="left"/>
      <w:pPr>
        <w:ind w:left="660" w:hanging="360"/>
      </w:pPr>
      <w:rPr>
        <w:rFonts w:hint="default"/>
        <w:color w:val="auto"/>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1">
    <w:nsid w:val="71B33846"/>
    <w:multiLevelType w:val="hybridMultilevel"/>
    <w:tmpl w:val="F718DE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3C5E"/>
    <w:rsid w:val="000178E3"/>
    <w:rsid w:val="00033A35"/>
    <w:rsid w:val="0005132A"/>
    <w:rsid w:val="00066A3D"/>
    <w:rsid w:val="000733DF"/>
    <w:rsid w:val="00077553"/>
    <w:rsid w:val="00095F7D"/>
    <w:rsid w:val="000E50A4"/>
    <w:rsid w:val="000F19F5"/>
    <w:rsid w:val="00102F3B"/>
    <w:rsid w:val="001177E2"/>
    <w:rsid w:val="00131388"/>
    <w:rsid w:val="00162DFC"/>
    <w:rsid w:val="00222061"/>
    <w:rsid w:val="00256703"/>
    <w:rsid w:val="00271343"/>
    <w:rsid w:val="0027445E"/>
    <w:rsid w:val="002A6C2C"/>
    <w:rsid w:val="003A1E5F"/>
    <w:rsid w:val="003A799E"/>
    <w:rsid w:val="003D00BD"/>
    <w:rsid w:val="004631BF"/>
    <w:rsid w:val="004B00A1"/>
    <w:rsid w:val="004D2CC8"/>
    <w:rsid w:val="00510CB2"/>
    <w:rsid w:val="00536B97"/>
    <w:rsid w:val="0054382B"/>
    <w:rsid w:val="00544B51"/>
    <w:rsid w:val="00553519"/>
    <w:rsid w:val="00570E99"/>
    <w:rsid w:val="006913FB"/>
    <w:rsid w:val="006D515D"/>
    <w:rsid w:val="006E4DEE"/>
    <w:rsid w:val="00706B48"/>
    <w:rsid w:val="00712961"/>
    <w:rsid w:val="0074529D"/>
    <w:rsid w:val="0075704F"/>
    <w:rsid w:val="007640C6"/>
    <w:rsid w:val="007830C5"/>
    <w:rsid w:val="007E2365"/>
    <w:rsid w:val="00803EF8"/>
    <w:rsid w:val="008122B1"/>
    <w:rsid w:val="0083124F"/>
    <w:rsid w:val="00841BA3"/>
    <w:rsid w:val="008A3CD3"/>
    <w:rsid w:val="00932917"/>
    <w:rsid w:val="00954F9B"/>
    <w:rsid w:val="00966B79"/>
    <w:rsid w:val="009B0E9A"/>
    <w:rsid w:val="009B62C7"/>
    <w:rsid w:val="009F3C5E"/>
    <w:rsid w:val="00A13B67"/>
    <w:rsid w:val="00A662FA"/>
    <w:rsid w:val="00A77226"/>
    <w:rsid w:val="00A83609"/>
    <w:rsid w:val="00A9464F"/>
    <w:rsid w:val="00AB64E7"/>
    <w:rsid w:val="00AE0666"/>
    <w:rsid w:val="00AE1C64"/>
    <w:rsid w:val="00B15464"/>
    <w:rsid w:val="00B2757F"/>
    <w:rsid w:val="00BA473A"/>
    <w:rsid w:val="00BA735B"/>
    <w:rsid w:val="00BC16E9"/>
    <w:rsid w:val="00C32395"/>
    <w:rsid w:val="00C5313A"/>
    <w:rsid w:val="00CC08B0"/>
    <w:rsid w:val="00CD661D"/>
    <w:rsid w:val="00CF470A"/>
    <w:rsid w:val="00D05637"/>
    <w:rsid w:val="00D12896"/>
    <w:rsid w:val="00D32C61"/>
    <w:rsid w:val="00D56EB0"/>
    <w:rsid w:val="00E165C6"/>
    <w:rsid w:val="00E72888"/>
    <w:rsid w:val="00EC6451"/>
    <w:rsid w:val="00F2684D"/>
    <w:rsid w:val="00F323C6"/>
    <w:rsid w:val="00FA5583"/>
    <w:rsid w:val="00FB7DC0"/>
    <w:rsid w:val="00FC4CBD"/>
    <w:rsid w:val="00FD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3B"/>
  </w:style>
  <w:style w:type="paragraph" w:styleId="1">
    <w:name w:val="heading 1"/>
    <w:basedOn w:val="a"/>
    <w:next w:val="a0"/>
    <w:link w:val="10"/>
    <w:qFormat/>
    <w:rsid w:val="001177E2"/>
    <w:pPr>
      <w:keepNext/>
      <w:suppressAutoHyphens/>
      <w:spacing w:after="0" w:line="100" w:lineRule="atLeast"/>
      <w:jc w:val="right"/>
      <w:outlineLvl w:val="0"/>
    </w:pPr>
    <w:rPr>
      <w:rFonts w:ascii="Calibri" w:eastAsia="Times New Roman" w:hAnsi="Calibri" w:cs="Times New Roman"/>
      <w:b/>
      <w:bCs/>
      <w:i/>
      <w:iCs/>
      <w:sz w:val="24"/>
      <w:szCs w:val="24"/>
      <w:lang w:eastAsia="ar-SA"/>
    </w:rPr>
  </w:style>
  <w:style w:type="paragraph" w:styleId="2">
    <w:name w:val="heading 2"/>
    <w:basedOn w:val="a"/>
    <w:next w:val="a0"/>
    <w:link w:val="20"/>
    <w:uiPriority w:val="99"/>
    <w:qFormat/>
    <w:rsid w:val="001177E2"/>
    <w:pPr>
      <w:keepNext/>
      <w:keepLines/>
      <w:widowControl w:val="0"/>
      <w:tabs>
        <w:tab w:val="left" w:pos="0"/>
        <w:tab w:val="left" w:pos="576"/>
      </w:tabs>
      <w:suppressAutoHyphens/>
      <w:autoSpaceDE w:val="0"/>
      <w:spacing w:before="200" w:after="0" w:line="240" w:lineRule="auto"/>
      <w:ind w:left="576" w:hanging="576"/>
      <w:outlineLvl w:val="1"/>
    </w:pPr>
    <w:rPr>
      <w:rFonts w:ascii="Cambria" w:eastAsia="Times New Roman" w:hAnsi="Cambria" w:cs="Times New Roman"/>
      <w:b/>
      <w:bCs/>
      <w:i/>
      <w:iCs/>
      <w:kern w:val="1"/>
      <w:sz w:val="28"/>
      <w:szCs w:val="28"/>
    </w:rPr>
  </w:style>
  <w:style w:type="paragraph" w:styleId="3">
    <w:name w:val="heading 3"/>
    <w:basedOn w:val="a"/>
    <w:next w:val="a0"/>
    <w:link w:val="30"/>
    <w:uiPriority w:val="99"/>
    <w:qFormat/>
    <w:rsid w:val="001177E2"/>
    <w:pPr>
      <w:keepNext/>
      <w:suppressAutoHyphens/>
      <w:spacing w:before="240" w:after="60" w:line="100" w:lineRule="atLeast"/>
      <w:outlineLvl w:val="2"/>
    </w:pPr>
    <w:rPr>
      <w:rFonts w:ascii="Arial" w:eastAsia="Times New Roman" w:hAnsi="Arial" w:cs="Times New Roman"/>
      <w:b/>
      <w:bCs/>
      <w:sz w:val="26"/>
      <w:szCs w:val="26"/>
      <w:lang w:eastAsia="ar-SA"/>
    </w:rPr>
  </w:style>
  <w:style w:type="paragraph" w:styleId="4">
    <w:name w:val="heading 4"/>
    <w:basedOn w:val="a"/>
    <w:next w:val="a0"/>
    <w:link w:val="40"/>
    <w:uiPriority w:val="99"/>
    <w:qFormat/>
    <w:rsid w:val="001177E2"/>
    <w:pPr>
      <w:keepNext/>
      <w:suppressAutoHyphens/>
      <w:spacing w:after="0" w:line="216" w:lineRule="auto"/>
      <w:jc w:val="center"/>
      <w:outlineLvl w:val="3"/>
    </w:pPr>
    <w:rPr>
      <w:rFonts w:ascii="Calibri" w:eastAsia="Times New Roman" w:hAnsi="Calibri" w:cs="Times New Roman"/>
      <w:b/>
      <w:bCs/>
      <w:sz w:val="24"/>
      <w:szCs w:val="24"/>
      <w:lang w:eastAsia="ar-SA"/>
    </w:rPr>
  </w:style>
  <w:style w:type="paragraph" w:styleId="5">
    <w:name w:val="heading 5"/>
    <w:basedOn w:val="a"/>
    <w:next w:val="a0"/>
    <w:link w:val="50"/>
    <w:uiPriority w:val="99"/>
    <w:qFormat/>
    <w:rsid w:val="001177E2"/>
    <w:pPr>
      <w:keepNext/>
      <w:keepLines/>
      <w:widowControl w:val="0"/>
      <w:tabs>
        <w:tab w:val="left" w:pos="0"/>
        <w:tab w:val="left" w:pos="1008"/>
      </w:tabs>
      <w:suppressAutoHyphens/>
      <w:autoSpaceDE w:val="0"/>
      <w:spacing w:before="200" w:after="0" w:line="240" w:lineRule="auto"/>
      <w:ind w:left="1008" w:hanging="1008"/>
      <w:outlineLvl w:val="4"/>
    </w:pPr>
    <w:rPr>
      <w:rFonts w:ascii="Calibri" w:eastAsia="Times New Roman" w:hAnsi="Calibri" w:cs="Times New Roman"/>
      <w:b/>
      <w:bCs/>
      <w:i/>
      <w:iCs/>
      <w:kern w:val="1"/>
      <w:sz w:val="26"/>
      <w:szCs w:val="26"/>
    </w:rPr>
  </w:style>
  <w:style w:type="paragraph" w:styleId="6">
    <w:name w:val="heading 6"/>
    <w:basedOn w:val="a"/>
    <w:link w:val="60"/>
    <w:uiPriority w:val="99"/>
    <w:qFormat/>
    <w:rsid w:val="007E2365"/>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0"/>
    <w:link w:val="70"/>
    <w:uiPriority w:val="99"/>
    <w:qFormat/>
    <w:rsid w:val="001177E2"/>
    <w:pPr>
      <w:suppressAutoHyphens/>
      <w:spacing w:before="240" w:after="60" w:line="100" w:lineRule="atLeast"/>
      <w:jc w:val="center"/>
      <w:outlineLvl w:val="6"/>
    </w:pPr>
    <w:rPr>
      <w:rFonts w:ascii="Calibri" w:eastAsia="Times New Roman" w:hAnsi="Calibri" w:cs="Times New Roman"/>
      <w:sz w:val="24"/>
      <w:szCs w:val="24"/>
      <w:lang w:eastAsia="ar-SA"/>
    </w:rPr>
  </w:style>
  <w:style w:type="paragraph" w:styleId="8">
    <w:name w:val="heading 8"/>
    <w:basedOn w:val="a"/>
    <w:next w:val="a0"/>
    <w:link w:val="80"/>
    <w:uiPriority w:val="99"/>
    <w:qFormat/>
    <w:rsid w:val="001177E2"/>
    <w:pPr>
      <w:tabs>
        <w:tab w:val="left" w:pos="1440"/>
      </w:tabs>
      <w:suppressAutoHyphens/>
      <w:spacing w:before="240" w:after="60" w:line="100" w:lineRule="atLeast"/>
      <w:jc w:val="both"/>
      <w:outlineLvl w:val="7"/>
    </w:pPr>
    <w:rPr>
      <w:rFonts w:ascii="Arial" w:eastAsia="Times New Roman" w:hAnsi="Arial" w:cs="Times New Roman"/>
      <w:i/>
      <w:iCs/>
      <w:sz w:val="20"/>
      <w:szCs w:val="20"/>
      <w:lang w:eastAsia="ar-SA"/>
    </w:rPr>
  </w:style>
  <w:style w:type="paragraph" w:styleId="9">
    <w:name w:val="heading 9"/>
    <w:basedOn w:val="a"/>
    <w:next w:val="a0"/>
    <w:link w:val="90"/>
    <w:uiPriority w:val="99"/>
    <w:qFormat/>
    <w:rsid w:val="001177E2"/>
    <w:pPr>
      <w:tabs>
        <w:tab w:val="left" w:pos="1584"/>
      </w:tabs>
      <w:suppressAutoHyphens/>
      <w:spacing w:before="240" w:after="60" w:line="100" w:lineRule="atLeast"/>
      <w:jc w:val="both"/>
      <w:outlineLvl w:val="8"/>
    </w:pPr>
    <w:rPr>
      <w:rFonts w:ascii="Arial" w:eastAsia="Times New Roman" w:hAnsi="Arial" w:cs="Times New Roman"/>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2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uiPriority w:val="99"/>
    <w:rsid w:val="007E2365"/>
    <w:rPr>
      <w:rFonts w:ascii="Times New Roman" w:eastAsia="Times New Roman" w:hAnsi="Times New Roman" w:cs="Times New Roman"/>
      <w:b/>
      <w:bCs/>
      <w:color w:val="0680AE"/>
      <w:sz w:val="18"/>
      <w:szCs w:val="18"/>
    </w:rPr>
  </w:style>
  <w:style w:type="paragraph" w:styleId="a5">
    <w:name w:val="No Spacing"/>
    <w:link w:val="a6"/>
    <w:uiPriority w:val="1"/>
    <w:qFormat/>
    <w:rsid w:val="007E2365"/>
    <w:pPr>
      <w:spacing w:after="0" w:line="240" w:lineRule="auto"/>
    </w:pPr>
    <w:rPr>
      <w:rFonts w:ascii="Arial Unicode MS" w:eastAsia="Arial Unicode MS" w:hAnsi="Arial Unicode MS" w:cs="Arial Unicode MS"/>
      <w:color w:val="000000"/>
      <w:sz w:val="24"/>
      <w:szCs w:val="24"/>
    </w:rPr>
  </w:style>
  <w:style w:type="paragraph" w:styleId="a7">
    <w:name w:val="header"/>
    <w:basedOn w:val="a"/>
    <w:link w:val="a8"/>
    <w:uiPriority w:val="99"/>
    <w:unhideWhenUsed/>
    <w:rsid w:val="002A6C2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2A6C2C"/>
  </w:style>
  <w:style w:type="paragraph" w:styleId="a9">
    <w:name w:val="footer"/>
    <w:basedOn w:val="a"/>
    <w:link w:val="aa"/>
    <w:uiPriority w:val="99"/>
    <w:unhideWhenUsed/>
    <w:rsid w:val="002A6C2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2A6C2C"/>
  </w:style>
  <w:style w:type="character" w:customStyle="1" w:styleId="ConsPlusNormal">
    <w:name w:val="ConsPlusNormal Знак"/>
    <w:link w:val="ConsPlusNormal0"/>
    <w:locked/>
    <w:rsid w:val="006E4DEE"/>
    <w:rPr>
      <w:sz w:val="26"/>
      <w:szCs w:val="26"/>
    </w:rPr>
  </w:style>
  <w:style w:type="paragraph" w:customStyle="1" w:styleId="ConsPlusNormal0">
    <w:name w:val="ConsPlusNormal"/>
    <w:link w:val="ConsPlusNormal"/>
    <w:rsid w:val="006E4DEE"/>
    <w:pPr>
      <w:autoSpaceDE w:val="0"/>
      <w:autoSpaceDN w:val="0"/>
      <w:adjustRightInd w:val="0"/>
      <w:spacing w:after="0" w:line="240" w:lineRule="auto"/>
    </w:pPr>
    <w:rPr>
      <w:sz w:val="26"/>
      <w:szCs w:val="26"/>
    </w:rPr>
  </w:style>
  <w:style w:type="paragraph" w:styleId="ab">
    <w:name w:val="Normal (Web)"/>
    <w:aliases w:val="Обычный (Web)1,Обычный (веб)1,Обычный (веб)11"/>
    <w:basedOn w:val="a"/>
    <w:unhideWhenUsed/>
    <w:rsid w:val="006E4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1"/>
    <w:rsid w:val="006E4DEE"/>
    <w:rPr>
      <w:rFonts w:ascii="Sylfaen" w:hAnsi="Sylfaen" w:cs="Sylfaen"/>
      <w:sz w:val="24"/>
      <w:szCs w:val="24"/>
    </w:rPr>
  </w:style>
  <w:style w:type="character" w:customStyle="1" w:styleId="ac">
    <w:name w:val="Основной текст_"/>
    <w:basedOn w:val="a1"/>
    <w:link w:val="11"/>
    <w:rsid w:val="006E4DEE"/>
    <w:rPr>
      <w:sz w:val="26"/>
      <w:szCs w:val="26"/>
      <w:shd w:val="clear" w:color="auto" w:fill="FFFFFF"/>
    </w:rPr>
  </w:style>
  <w:style w:type="paragraph" w:customStyle="1" w:styleId="11">
    <w:name w:val="Основной текст1"/>
    <w:basedOn w:val="a"/>
    <w:link w:val="ac"/>
    <w:rsid w:val="006E4DEE"/>
    <w:pPr>
      <w:shd w:val="clear" w:color="auto" w:fill="FFFFFF"/>
      <w:spacing w:before="240" w:after="0" w:line="310" w:lineRule="exact"/>
      <w:jc w:val="both"/>
    </w:pPr>
    <w:rPr>
      <w:sz w:val="26"/>
      <w:szCs w:val="26"/>
    </w:rPr>
  </w:style>
  <w:style w:type="paragraph" w:customStyle="1" w:styleId="ConsPlusTitle">
    <w:name w:val="ConsPlusTitle"/>
    <w:rsid w:val="006E4DE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1"/>
    <w:link w:val="1"/>
    <w:rsid w:val="001177E2"/>
    <w:rPr>
      <w:rFonts w:ascii="Calibri" w:eastAsia="Times New Roman" w:hAnsi="Calibri" w:cs="Times New Roman"/>
      <w:b/>
      <w:bCs/>
      <w:i/>
      <w:iCs/>
      <w:sz w:val="24"/>
      <w:szCs w:val="24"/>
      <w:lang w:eastAsia="ar-SA"/>
    </w:rPr>
  </w:style>
  <w:style w:type="character" w:customStyle="1" w:styleId="20">
    <w:name w:val="Заголовок 2 Знак"/>
    <w:basedOn w:val="a1"/>
    <w:link w:val="2"/>
    <w:uiPriority w:val="99"/>
    <w:rsid w:val="001177E2"/>
    <w:rPr>
      <w:rFonts w:ascii="Cambria" w:eastAsia="Times New Roman" w:hAnsi="Cambria" w:cs="Times New Roman"/>
      <w:b/>
      <w:bCs/>
      <w:i/>
      <w:iCs/>
      <w:kern w:val="1"/>
      <w:sz w:val="28"/>
      <w:szCs w:val="28"/>
    </w:rPr>
  </w:style>
  <w:style w:type="character" w:customStyle="1" w:styleId="30">
    <w:name w:val="Заголовок 3 Знак"/>
    <w:basedOn w:val="a1"/>
    <w:link w:val="3"/>
    <w:uiPriority w:val="99"/>
    <w:rsid w:val="001177E2"/>
    <w:rPr>
      <w:rFonts w:ascii="Arial" w:eastAsia="Times New Roman" w:hAnsi="Arial" w:cs="Times New Roman"/>
      <w:b/>
      <w:bCs/>
      <w:sz w:val="26"/>
      <w:szCs w:val="26"/>
      <w:lang w:eastAsia="ar-SA"/>
    </w:rPr>
  </w:style>
  <w:style w:type="character" w:customStyle="1" w:styleId="40">
    <w:name w:val="Заголовок 4 Знак"/>
    <w:basedOn w:val="a1"/>
    <w:link w:val="4"/>
    <w:uiPriority w:val="99"/>
    <w:rsid w:val="001177E2"/>
    <w:rPr>
      <w:rFonts w:ascii="Calibri" w:eastAsia="Times New Roman" w:hAnsi="Calibri" w:cs="Times New Roman"/>
      <w:b/>
      <w:bCs/>
      <w:sz w:val="24"/>
      <w:szCs w:val="24"/>
      <w:lang w:eastAsia="ar-SA"/>
    </w:rPr>
  </w:style>
  <w:style w:type="character" w:customStyle="1" w:styleId="50">
    <w:name w:val="Заголовок 5 Знак"/>
    <w:basedOn w:val="a1"/>
    <w:link w:val="5"/>
    <w:uiPriority w:val="99"/>
    <w:rsid w:val="001177E2"/>
    <w:rPr>
      <w:rFonts w:ascii="Calibri" w:eastAsia="Times New Roman" w:hAnsi="Calibri" w:cs="Times New Roman"/>
      <w:b/>
      <w:bCs/>
      <w:i/>
      <w:iCs/>
      <w:kern w:val="1"/>
      <w:sz w:val="26"/>
      <w:szCs w:val="26"/>
    </w:rPr>
  </w:style>
  <w:style w:type="character" w:customStyle="1" w:styleId="70">
    <w:name w:val="Заголовок 7 Знак"/>
    <w:basedOn w:val="a1"/>
    <w:link w:val="7"/>
    <w:uiPriority w:val="99"/>
    <w:rsid w:val="001177E2"/>
    <w:rPr>
      <w:rFonts w:ascii="Calibri" w:eastAsia="Times New Roman" w:hAnsi="Calibri" w:cs="Times New Roman"/>
      <w:sz w:val="24"/>
      <w:szCs w:val="24"/>
      <w:lang w:eastAsia="ar-SA"/>
    </w:rPr>
  </w:style>
  <w:style w:type="character" w:customStyle="1" w:styleId="80">
    <w:name w:val="Заголовок 8 Знак"/>
    <w:basedOn w:val="a1"/>
    <w:link w:val="8"/>
    <w:uiPriority w:val="99"/>
    <w:rsid w:val="001177E2"/>
    <w:rPr>
      <w:rFonts w:ascii="Arial" w:eastAsia="Times New Roman" w:hAnsi="Arial" w:cs="Times New Roman"/>
      <w:i/>
      <w:iCs/>
      <w:sz w:val="20"/>
      <w:szCs w:val="20"/>
      <w:lang w:eastAsia="ar-SA"/>
    </w:rPr>
  </w:style>
  <w:style w:type="character" w:customStyle="1" w:styleId="90">
    <w:name w:val="Заголовок 9 Знак"/>
    <w:basedOn w:val="a1"/>
    <w:link w:val="9"/>
    <w:uiPriority w:val="99"/>
    <w:rsid w:val="001177E2"/>
    <w:rPr>
      <w:rFonts w:ascii="Arial" w:eastAsia="Times New Roman" w:hAnsi="Arial" w:cs="Times New Roman"/>
      <w:b/>
      <w:bCs/>
      <w:i/>
      <w:iCs/>
      <w:sz w:val="18"/>
      <w:szCs w:val="18"/>
      <w:lang w:eastAsia="ar-SA"/>
    </w:rPr>
  </w:style>
  <w:style w:type="character" w:customStyle="1" w:styleId="WW8Num1z0">
    <w:name w:val="WW8Num1z0"/>
    <w:rsid w:val="001177E2"/>
  </w:style>
  <w:style w:type="character" w:customStyle="1" w:styleId="WW8Num1z1">
    <w:name w:val="WW8Num1z1"/>
    <w:rsid w:val="001177E2"/>
  </w:style>
  <w:style w:type="character" w:customStyle="1" w:styleId="WW8Num1z2">
    <w:name w:val="WW8Num1z2"/>
    <w:rsid w:val="001177E2"/>
  </w:style>
  <w:style w:type="character" w:customStyle="1" w:styleId="WW8Num1z3">
    <w:name w:val="WW8Num1z3"/>
    <w:rsid w:val="001177E2"/>
  </w:style>
  <w:style w:type="character" w:customStyle="1" w:styleId="WW8Num1z5">
    <w:name w:val="WW8Num1z5"/>
    <w:rsid w:val="001177E2"/>
  </w:style>
  <w:style w:type="character" w:customStyle="1" w:styleId="WW8Num1z6">
    <w:name w:val="WW8Num1z6"/>
    <w:rsid w:val="001177E2"/>
  </w:style>
  <w:style w:type="character" w:customStyle="1" w:styleId="WW8Num1z7">
    <w:name w:val="WW8Num1z7"/>
    <w:rsid w:val="001177E2"/>
  </w:style>
  <w:style w:type="character" w:customStyle="1" w:styleId="WW8Num1z8">
    <w:name w:val="WW8Num1z8"/>
    <w:rsid w:val="001177E2"/>
  </w:style>
  <w:style w:type="character" w:customStyle="1" w:styleId="WW8Num2z0">
    <w:name w:val="WW8Num2z0"/>
    <w:rsid w:val="001177E2"/>
  </w:style>
  <w:style w:type="character" w:customStyle="1" w:styleId="WW8Num2z1">
    <w:name w:val="WW8Num2z1"/>
    <w:rsid w:val="001177E2"/>
    <w:rPr>
      <w:rFonts w:ascii="Courier New" w:hAnsi="Courier New"/>
    </w:rPr>
  </w:style>
  <w:style w:type="character" w:customStyle="1" w:styleId="WW8Num2z2">
    <w:name w:val="WW8Num2z2"/>
    <w:rsid w:val="001177E2"/>
    <w:rPr>
      <w:rFonts w:ascii="Wingdings" w:hAnsi="Wingdings"/>
    </w:rPr>
  </w:style>
  <w:style w:type="character" w:customStyle="1" w:styleId="WW8Num2z3">
    <w:name w:val="WW8Num2z3"/>
    <w:rsid w:val="001177E2"/>
    <w:rPr>
      <w:rFonts w:ascii="Symbol" w:hAnsi="Symbol"/>
    </w:rPr>
  </w:style>
  <w:style w:type="character" w:customStyle="1" w:styleId="WW8Num3z0">
    <w:name w:val="WW8Num3z0"/>
    <w:rsid w:val="001177E2"/>
  </w:style>
  <w:style w:type="character" w:customStyle="1" w:styleId="WW8Num3z1">
    <w:name w:val="WW8Num3z1"/>
    <w:rsid w:val="001177E2"/>
  </w:style>
  <w:style w:type="character" w:customStyle="1" w:styleId="WW8Num3z2">
    <w:name w:val="WW8Num3z2"/>
    <w:rsid w:val="001177E2"/>
  </w:style>
  <w:style w:type="character" w:customStyle="1" w:styleId="WW8Num3z3">
    <w:name w:val="WW8Num3z3"/>
    <w:rsid w:val="001177E2"/>
  </w:style>
  <w:style w:type="character" w:customStyle="1" w:styleId="WW8Num3z4">
    <w:name w:val="WW8Num3z4"/>
    <w:rsid w:val="001177E2"/>
  </w:style>
  <w:style w:type="character" w:customStyle="1" w:styleId="WW8Num3z5">
    <w:name w:val="WW8Num3z5"/>
    <w:rsid w:val="001177E2"/>
  </w:style>
  <w:style w:type="character" w:customStyle="1" w:styleId="WW8Num3z6">
    <w:name w:val="WW8Num3z6"/>
    <w:rsid w:val="001177E2"/>
  </w:style>
  <w:style w:type="character" w:customStyle="1" w:styleId="WW8Num3z7">
    <w:name w:val="WW8Num3z7"/>
    <w:rsid w:val="001177E2"/>
  </w:style>
  <w:style w:type="character" w:customStyle="1" w:styleId="WW8Num3z8">
    <w:name w:val="WW8Num3z8"/>
    <w:rsid w:val="001177E2"/>
  </w:style>
  <w:style w:type="character" w:customStyle="1" w:styleId="WW8Num4z0">
    <w:name w:val="WW8Num4z0"/>
    <w:rsid w:val="001177E2"/>
  </w:style>
  <w:style w:type="character" w:customStyle="1" w:styleId="WW8Num4z1">
    <w:name w:val="WW8Num4z1"/>
    <w:rsid w:val="001177E2"/>
  </w:style>
  <w:style w:type="character" w:customStyle="1" w:styleId="WW8Num4z2">
    <w:name w:val="WW8Num4z2"/>
    <w:rsid w:val="001177E2"/>
  </w:style>
  <w:style w:type="character" w:customStyle="1" w:styleId="WW8Num4z3">
    <w:name w:val="WW8Num4z3"/>
    <w:rsid w:val="001177E2"/>
  </w:style>
  <w:style w:type="character" w:customStyle="1" w:styleId="WW8Num4z4">
    <w:name w:val="WW8Num4z4"/>
    <w:rsid w:val="001177E2"/>
  </w:style>
  <w:style w:type="character" w:customStyle="1" w:styleId="WW8Num4z5">
    <w:name w:val="WW8Num4z5"/>
    <w:rsid w:val="001177E2"/>
  </w:style>
  <w:style w:type="character" w:customStyle="1" w:styleId="WW8Num4z6">
    <w:name w:val="WW8Num4z6"/>
    <w:rsid w:val="001177E2"/>
  </w:style>
  <w:style w:type="character" w:customStyle="1" w:styleId="WW8Num4z7">
    <w:name w:val="WW8Num4z7"/>
    <w:rsid w:val="001177E2"/>
  </w:style>
  <w:style w:type="character" w:customStyle="1" w:styleId="WW8Num4z8">
    <w:name w:val="WW8Num4z8"/>
    <w:rsid w:val="001177E2"/>
  </w:style>
  <w:style w:type="character" w:customStyle="1" w:styleId="WW8Num5z0">
    <w:name w:val="WW8Num5z0"/>
    <w:rsid w:val="001177E2"/>
  </w:style>
  <w:style w:type="character" w:customStyle="1" w:styleId="WW8Num5z1">
    <w:name w:val="WW8Num5z1"/>
    <w:rsid w:val="001177E2"/>
  </w:style>
  <w:style w:type="character" w:customStyle="1" w:styleId="WW8Num5z2">
    <w:name w:val="WW8Num5z2"/>
    <w:rsid w:val="001177E2"/>
  </w:style>
  <w:style w:type="character" w:customStyle="1" w:styleId="WW8Num5z3">
    <w:name w:val="WW8Num5z3"/>
    <w:rsid w:val="001177E2"/>
  </w:style>
  <w:style w:type="character" w:customStyle="1" w:styleId="WW8Num5z4">
    <w:name w:val="WW8Num5z4"/>
    <w:rsid w:val="001177E2"/>
  </w:style>
  <w:style w:type="character" w:customStyle="1" w:styleId="WW8Num5z5">
    <w:name w:val="WW8Num5z5"/>
    <w:rsid w:val="001177E2"/>
  </w:style>
  <w:style w:type="character" w:customStyle="1" w:styleId="WW8Num5z6">
    <w:name w:val="WW8Num5z6"/>
    <w:rsid w:val="001177E2"/>
  </w:style>
  <w:style w:type="character" w:customStyle="1" w:styleId="WW8Num5z7">
    <w:name w:val="WW8Num5z7"/>
    <w:rsid w:val="001177E2"/>
  </w:style>
  <w:style w:type="character" w:customStyle="1" w:styleId="WW8Num5z8">
    <w:name w:val="WW8Num5z8"/>
    <w:rsid w:val="001177E2"/>
  </w:style>
  <w:style w:type="character" w:customStyle="1" w:styleId="WW8Num6z0">
    <w:name w:val="WW8Num6z0"/>
    <w:uiPriority w:val="99"/>
    <w:rsid w:val="001177E2"/>
  </w:style>
  <w:style w:type="character" w:customStyle="1" w:styleId="WW8Num6z1">
    <w:name w:val="WW8Num6z1"/>
    <w:uiPriority w:val="99"/>
    <w:rsid w:val="001177E2"/>
  </w:style>
  <w:style w:type="character" w:customStyle="1" w:styleId="WW8Num6z2">
    <w:name w:val="WW8Num6z2"/>
    <w:uiPriority w:val="99"/>
    <w:rsid w:val="001177E2"/>
  </w:style>
  <w:style w:type="character" w:customStyle="1" w:styleId="WW8Num6z3">
    <w:name w:val="WW8Num6z3"/>
    <w:uiPriority w:val="99"/>
    <w:rsid w:val="001177E2"/>
  </w:style>
  <w:style w:type="character" w:customStyle="1" w:styleId="WW8Num6z4">
    <w:name w:val="WW8Num6z4"/>
    <w:uiPriority w:val="99"/>
    <w:rsid w:val="001177E2"/>
  </w:style>
  <w:style w:type="character" w:customStyle="1" w:styleId="WW8Num6z5">
    <w:name w:val="WW8Num6z5"/>
    <w:uiPriority w:val="99"/>
    <w:rsid w:val="001177E2"/>
  </w:style>
  <w:style w:type="character" w:customStyle="1" w:styleId="WW8Num6z6">
    <w:name w:val="WW8Num6z6"/>
    <w:uiPriority w:val="99"/>
    <w:rsid w:val="001177E2"/>
  </w:style>
  <w:style w:type="character" w:customStyle="1" w:styleId="WW8Num6z7">
    <w:name w:val="WW8Num6z7"/>
    <w:uiPriority w:val="99"/>
    <w:rsid w:val="001177E2"/>
  </w:style>
  <w:style w:type="character" w:customStyle="1" w:styleId="WW8Num6z8">
    <w:name w:val="WW8Num6z8"/>
    <w:uiPriority w:val="99"/>
    <w:rsid w:val="001177E2"/>
  </w:style>
  <w:style w:type="character" w:customStyle="1" w:styleId="WW8Num7z0">
    <w:name w:val="WW8Num7z0"/>
    <w:uiPriority w:val="99"/>
    <w:rsid w:val="001177E2"/>
    <w:rPr>
      <w:rFonts w:ascii="Vladimir Script" w:eastAsia="Times New Roman" w:hAnsi="Vladimir Script"/>
    </w:rPr>
  </w:style>
  <w:style w:type="character" w:customStyle="1" w:styleId="WW8Num7z1">
    <w:name w:val="WW8Num7z1"/>
    <w:uiPriority w:val="99"/>
    <w:rsid w:val="001177E2"/>
    <w:rPr>
      <w:rFonts w:ascii="Courier New" w:hAnsi="Courier New"/>
    </w:rPr>
  </w:style>
  <w:style w:type="character" w:customStyle="1" w:styleId="WW8Num8z0">
    <w:name w:val="WW8Num8z0"/>
    <w:uiPriority w:val="99"/>
    <w:rsid w:val="001177E2"/>
  </w:style>
  <w:style w:type="character" w:customStyle="1" w:styleId="WW8Num8z1">
    <w:name w:val="WW8Num8z1"/>
    <w:uiPriority w:val="99"/>
    <w:rsid w:val="001177E2"/>
  </w:style>
  <w:style w:type="character" w:customStyle="1" w:styleId="WW8Num8z2">
    <w:name w:val="WW8Num8z2"/>
    <w:uiPriority w:val="99"/>
    <w:rsid w:val="001177E2"/>
  </w:style>
  <w:style w:type="character" w:customStyle="1" w:styleId="WW8Num8z3">
    <w:name w:val="WW8Num8z3"/>
    <w:uiPriority w:val="99"/>
    <w:rsid w:val="001177E2"/>
  </w:style>
  <w:style w:type="character" w:customStyle="1" w:styleId="WW8Num8z4">
    <w:name w:val="WW8Num8z4"/>
    <w:uiPriority w:val="99"/>
    <w:rsid w:val="001177E2"/>
  </w:style>
  <w:style w:type="character" w:customStyle="1" w:styleId="WW8Num8z5">
    <w:name w:val="WW8Num8z5"/>
    <w:uiPriority w:val="99"/>
    <w:rsid w:val="001177E2"/>
  </w:style>
  <w:style w:type="character" w:customStyle="1" w:styleId="WW8Num8z6">
    <w:name w:val="WW8Num8z6"/>
    <w:uiPriority w:val="99"/>
    <w:rsid w:val="001177E2"/>
  </w:style>
  <w:style w:type="character" w:customStyle="1" w:styleId="WW8Num8z7">
    <w:name w:val="WW8Num8z7"/>
    <w:uiPriority w:val="99"/>
    <w:rsid w:val="001177E2"/>
  </w:style>
  <w:style w:type="character" w:customStyle="1" w:styleId="WW8Num8z8">
    <w:name w:val="WW8Num8z8"/>
    <w:uiPriority w:val="99"/>
    <w:rsid w:val="001177E2"/>
  </w:style>
  <w:style w:type="character" w:customStyle="1" w:styleId="WW8Num9z0">
    <w:name w:val="WW8Num9z0"/>
    <w:uiPriority w:val="99"/>
    <w:rsid w:val="001177E2"/>
  </w:style>
  <w:style w:type="character" w:customStyle="1" w:styleId="WW8Num9z1">
    <w:name w:val="WW8Num9z1"/>
    <w:uiPriority w:val="99"/>
    <w:rsid w:val="001177E2"/>
  </w:style>
  <w:style w:type="character" w:customStyle="1" w:styleId="WW8Num9z2">
    <w:name w:val="WW8Num9z2"/>
    <w:uiPriority w:val="99"/>
    <w:rsid w:val="001177E2"/>
  </w:style>
  <w:style w:type="character" w:customStyle="1" w:styleId="WW8Num9z3">
    <w:name w:val="WW8Num9z3"/>
    <w:uiPriority w:val="99"/>
    <w:rsid w:val="001177E2"/>
  </w:style>
  <w:style w:type="character" w:customStyle="1" w:styleId="WW8Num9z4">
    <w:name w:val="WW8Num9z4"/>
    <w:uiPriority w:val="99"/>
    <w:rsid w:val="001177E2"/>
  </w:style>
  <w:style w:type="character" w:customStyle="1" w:styleId="WW8Num9z5">
    <w:name w:val="WW8Num9z5"/>
    <w:uiPriority w:val="99"/>
    <w:rsid w:val="001177E2"/>
  </w:style>
  <w:style w:type="character" w:customStyle="1" w:styleId="WW8Num9z6">
    <w:name w:val="WW8Num9z6"/>
    <w:uiPriority w:val="99"/>
    <w:rsid w:val="001177E2"/>
  </w:style>
  <w:style w:type="character" w:customStyle="1" w:styleId="WW8Num9z7">
    <w:name w:val="WW8Num9z7"/>
    <w:uiPriority w:val="99"/>
    <w:rsid w:val="001177E2"/>
  </w:style>
  <w:style w:type="character" w:customStyle="1" w:styleId="WW8Num9z8">
    <w:name w:val="WW8Num9z8"/>
    <w:uiPriority w:val="99"/>
    <w:rsid w:val="001177E2"/>
  </w:style>
  <w:style w:type="character" w:customStyle="1" w:styleId="WW8Num1z4">
    <w:name w:val="WW8Num1z4"/>
    <w:rsid w:val="001177E2"/>
  </w:style>
  <w:style w:type="character" w:customStyle="1" w:styleId="RTFNum21">
    <w:name w:val="RTF_Num 2 1"/>
    <w:uiPriority w:val="99"/>
    <w:rsid w:val="001177E2"/>
  </w:style>
  <w:style w:type="character" w:customStyle="1" w:styleId="RTFNum22">
    <w:name w:val="RTF_Num 2 2"/>
    <w:uiPriority w:val="99"/>
    <w:rsid w:val="001177E2"/>
  </w:style>
  <w:style w:type="character" w:customStyle="1" w:styleId="RTFNum23">
    <w:name w:val="RTF_Num 2 3"/>
    <w:uiPriority w:val="99"/>
    <w:rsid w:val="001177E2"/>
  </w:style>
  <w:style w:type="character" w:customStyle="1" w:styleId="RTFNum24">
    <w:name w:val="RTF_Num 2 4"/>
    <w:uiPriority w:val="99"/>
    <w:rsid w:val="001177E2"/>
  </w:style>
  <w:style w:type="character" w:customStyle="1" w:styleId="RTFNum25">
    <w:name w:val="RTF_Num 2 5"/>
    <w:uiPriority w:val="99"/>
    <w:rsid w:val="001177E2"/>
  </w:style>
  <w:style w:type="character" w:customStyle="1" w:styleId="RTFNum26">
    <w:name w:val="RTF_Num 2 6"/>
    <w:uiPriority w:val="99"/>
    <w:rsid w:val="001177E2"/>
  </w:style>
  <w:style w:type="character" w:customStyle="1" w:styleId="RTFNum27">
    <w:name w:val="RTF_Num 2 7"/>
    <w:uiPriority w:val="99"/>
    <w:rsid w:val="001177E2"/>
  </w:style>
  <w:style w:type="character" w:customStyle="1" w:styleId="RTFNum28">
    <w:name w:val="RTF_Num 2 8"/>
    <w:uiPriority w:val="99"/>
    <w:rsid w:val="001177E2"/>
  </w:style>
  <w:style w:type="character" w:customStyle="1" w:styleId="RTFNum29">
    <w:name w:val="RTF_Num 2 9"/>
    <w:uiPriority w:val="99"/>
    <w:rsid w:val="001177E2"/>
  </w:style>
  <w:style w:type="character" w:customStyle="1" w:styleId="RTFNum31">
    <w:name w:val="RTF_Num 3 1"/>
    <w:uiPriority w:val="99"/>
    <w:rsid w:val="001177E2"/>
    <w:rPr>
      <w:rFonts w:ascii="Vladimir Script" w:eastAsia="Times New Roman" w:hAnsi="Vladimir Script"/>
    </w:rPr>
  </w:style>
  <w:style w:type="character" w:customStyle="1" w:styleId="RTFNum32">
    <w:name w:val="RTF_Num 3 2"/>
    <w:uiPriority w:val="99"/>
    <w:rsid w:val="001177E2"/>
    <w:rPr>
      <w:rFonts w:ascii="Courier New" w:hAnsi="Courier New"/>
    </w:rPr>
  </w:style>
  <w:style w:type="character" w:customStyle="1" w:styleId="RTFNum33">
    <w:name w:val="RTF_Num 3 3"/>
    <w:uiPriority w:val="99"/>
    <w:rsid w:val="001177E2"/>
    <w:rPr>
      <w:rFonts w:ascii="Wingdings" w:hAnsi="Wingdings"/>
    </w:rPr>
  </w:style>
  <w:style w:type="character" w:customStyle="1" w:styleId="RTFNum34">
    <w:name w:val="RTF_Num 3 4"/>
    <w:uiPriority w:val="99"/>
    <w:rsid w:val="001177E2"/>
    <w:rPr>
      <w:rFonts w:ascii="Symbol" w:hAnsi="Symbol"/>
    </w:rPr>
  </w:style>
  <w:style w:type="character" w:customStyle="1" w:styleId="RTFNum35">
    <w:name w:val="RTF_Num 3 5"/>
    <w:uiPriority w:val="99"/>
    <w:rsid w:val="001177E2"/>
    <w:rPr>
      <w:rFonts w:ascii="Courier New" w:hAnsi="Courier New"/>
    </w:rPr>
  </w:style>
  <w:style w:type="character" w:customStyle="1" w:styleId="RTFNum36">
    <w:name w:val="RTF_Num 3 6"/>
    <w:uiPriority w:val="99"/>
    <w:rsid w:val="001177E2"/>
    <w:rPr>
      <w:rFonts w:ascii="Wingdings" w:hAnsi="Wingdings"/>
    </w:rPr>
  </w:style>
  <w:style w:type="character" w:customStyle="1" w:styleId="RTFNum37">
    <w:name w:val="RTF_Num 3 7"/>
    <w:uiPriority w:val="99"/>
    <w:rsid w:val="001177E2"/>
    <w:rPr>
      <w:rFonts w:ascii="Symbol" w:hAnsi="Symbol"/>
    </w:rPr>
  </w:style>
  <w:style w:type="character" w:customStyle="1" w:styleId="RTFNum38">
    <w:name w:val="RTF_Num 3 8"/>
    <w:uiPriority w:val="99"/>
    <w:rsid w:val="001177E2"/>
    <w:rPr>
      <w:rFonts w:ascii="Courier New" w:hAnsi="Courier New"/>
    </w:rPr>
  </w:style>
  <w:style w:type="character" w:customStyle="1" w:styleId="RTFNum39">
    <w:name w:val="RTF_Num 3 9"/>
    <w:uiPriority w:val="99"/>
    <w:rsid w:val="001177E2"/>
    <w:rPr>
      <w:rFonts w:ascii="Wingdings" w:hAnsi="Wingdings"/>
    </w:rPr>
  </w:style>
  <w:style w:type="character" w:customStyle="1" w:styleId="WW-RTFNum31">
    <w:name w:val="WW-RTF_Num 3 1"/>
    <w:uiPriority w:val="99"/>
    <w:rsid w:val="001177E2"/>
  </w:style>
  <w:style w:type="character" w:customStyle="1" w:styleId="WW-RTFNum32">
    <w:name w:val="WW-RTF_Num 3 2"/>
    <w:uiPriority w:val="99"/>
    <w:rsid w:val="001177E2"/>
  </w:style>
  <w:style w:type="character" w:customStyle="1" w:styleId="WW-RTFNum33">
    <w:name w:val="WW-RTF_Num 3 3"/>
    <w:uiPriority w:val="99"/>
    <w:rsid w:val="001177E2"/>
  </w:style>
  <w:style w:type="character" w:customStyle="1" w:styleId="WW-RTFNum34">
    <w:name w:val="WW-RTF_Num 3 4"/>
    <w:uiPriority w:val="99"/>
    <w:rsid w:val="001177E2"/>
  </w:style>
  <w:style w:type="character" w:customStyle="1" w:styleId="WW-RTFNum35">
    <w:name w:val="WW-RTF_Num 3 5"/>
    <w:uiPriority w:val="99"/>
    <w:rsid w:val="001177E2"/>
  </w:style>
  <w:style w:type="character" w:customStyle="1" w:styleId="WW-RTFNum36">
    <w:name w:val="WW-RTF_Num 3 6"/>
    <w:uiPriority w:val="99"/>
    <w:rsid w:val="001177E2"/>
  </w:style>
  <w:style w:type="character" w:customStyle="1" w:styleId="WW-RTFNum37">
    <w:name w:val="WW-RTF_Num 3 7"/>
    <w:uiPriority w:val="99"/>
    <w:rsid w:val="001177E2"/>
  </w:style>
  <w:style w:type="character" w:customStyle="1" w:styleId="WW-RTFNum38">
    <w:name w:val="WW-RTF_Num 3 8"/>
    <w:uiPriority w:val="99"/>
    <w:rsid w:val="001177E2"/>
  </w:style>
  <w:style w:type="character" w:customStyle="1" w:styleId="WW-RTFNum39">
    <w:name w:val="WW-RTF_Num 3 9"/>
    <w:uiPriority w:val="99"/>
    <w:rsid w:val="001177E2"/>
  </w:style>
  <w:style w:type="character" w:customStyle="1" w:styleId="WW-RTFNum311">
    <w:name w:val="WW-RTF_Num 3 11"/>
    <w:uiPriority w:val="99"/>
    <w:rsid w:val="001177E2"/>
  </w:style>
  <w:style w:type="character" w:customStyle="1" w:styleId="WW-RTFNum321">
    <w:name w:val="WW-RTF_Num 3 21"/>
    <w:uiPriority w:val="99"/>
    <w:rsid w:val="001177E2"/>
  </w:style>
  <w:style w:type="character" w:customStyle="1" w:styleId="WW-RTFNum331">
    <w:name w:val="WW-RTF_Num 3 31"/>
    <w:uiPriority w:val="99"/>
    <w:rsid w:val="001177E2"/>
  </w:style>
  <w:style w:type="character" w:customStyle="1" w:styleId="WW-RTFNum341">
    <w:name w:val="WW-RTF_Num 3 41"/>
    <w:uiPriority w:val="99"/>
    <w:rsid w:val="001177E2"/>
  </w:style>
  <w:style w:type="character" w:customStyle="1" w:styleId="WW-RTFNum351">
    <w:name w:val="WW-RTF_Num 3 51"/>
    <w:uiPriority w:val="99"/>
    <w:rsid w:val="001177E2"/>
  </w:style>
  <w:style w:type="character" w:customStyle="1" w:styleId="WW-RTFNum361">
    <w:name w:val="WW-RTF_Num 3 61"/>
    <w:uiPriority w:val="99"/>
    <w:rsid w:val="001177E2"/>
  </w:style>
  <w:style w:type="character" w:customStyle="1" w:styleId="WW-RTFNum371">
    <w:name w:val="WW-RTF_Num 3 71"/>
    <w:uiPriority w:val="99"/>
    <w:rsid w:val="001177E2"/>
  </w:style>
  <w:style w:type="character" w:customStyle="1" w:styleId="WW-RTFNum381">
    <w:name w:val="WW-RTF_Num 3 81"/>
    <w:uiPriority w:val="99"/>
    <w:rsid w:val="001177E2"/>
  </w:style>
  <w:style w:type="character" w:customStyle="1" w:styleId="WW-RTFNum391">
    <w:name w:val="WW-RTF_Num 3 91"/>
    <w:uiPriority w:val="99"/>
    <w:rsid w:val="001177E2"/>
  </w:style>
  <w:style w:type="character" w:customStyle="1" w:styleId="WW-RTFNum3112">
    <w:name w:val="WW-RTF_Num 3 112"/>
    <w:uiPriority w:val="99"/>
    <w:rsid w:val="001177E2"/>
  </w:style>
  <w:style w:type="character" w:customStyle="1" w:styleId="WW-RTFNum3212">
    <w:name w:val="WW-RTF_Num 3 212"/>
    <w:uiPriority w:val="99"/>
    <w:rsid w:val="001177E2"/>
  </w:style>
  <w:style w:type="character" w:customStyle="1" w:styleId="WW-RTFNum3312">
    <w:name w:val="WW-RTF_Num 3 312"/>
    <w:uiPriority w:val="99"/>
    <w:rsid w:val="001177E2"/>
  </w:style>
  <w:style w:type="character" w:customStyle="1" w:styleId="WW-RTFNum3412">
    <w:name w:val="WW-RTF_Num 3 412"/>
    <w:uiPriority w:val="99"/>
    <w:rsid w:val="001177E2"/>
  </w:style>
  <w:style w:type="character" w:customStyle="1" w:styleId="WW-RTFNum3512">
    <w:name w:val="WW-RTF_Num 3 512"/>
    <w:uiPriority w:val="99"/>
    <w:rsid w:val="001177E2"/>
  </w:style>
  <w:style w:type="character" w:customStyle="1" w:styleId="WW-RTFNum3612">
    <w:name w:val="WW-RTF_Num 3 612"/>
    <w:uiPriority w:val="99"/>
    <w:rsid w:val="001177E2"/>
  </w:style>
  <w:style w:type="character" w:customStyle="1" w:styleId="WW-RTFNum3712">
    <w:name w:val="WW-RTF_Num 3 712"/>
    <w:uiPriority w:val="99"/>
    <w:rsid w:val="001177E2"/>
  </w:style>
  <w:style w:type="character" w:customStyle="1" w:styleId="WW-RTFNum3812">
    <w:name w:val="WW-RTF_Num 3 812"/>
    <w:uiPriority w:val="99"/>
    <w:rsid w:val="001177E2"/>
  </w:style>
  <w:style w:type="character" w:customStyle="1" w:styleId="WW-RTFNum3912">
    <w:name w:val="WW-RTF_Num 3 912"/>
    <w:uiPriority w:val="99"/>
    <w:rsid w:val="001177E2"/>
  </w:style>
  <w:style w:type="character" w:customStyle="1" w:styleId="WW-RTFNum31123">
    <w:name w:val="WW-RTF_Num 3 1123"/>
    <w:uiPriority w:val="99"/>
    <w:rsid w:val="001177E2"/>
  </w:style>
  <w:style w:type="character" w:customStyle="1" w:styleId="WW-RTFNum32123">
    <w:name w:val="WW-RTF_Num 3 2123"/>
    <w:uiPriority w:val="99"/>
    <w:rsid w:val="001177E2"/>
  </w:style>
  <w:style w:type="character" w:customStyle="1" w:styleId="WW-RTFNum33123">
    <w:name w:val="WW-RTF_Num 3 3123"/>
    <w:uiPriority w:val="99"/>
    <w:rsid w:val="001177E2"/>
  </w:style>
  <w:style w:type="character" w:customStyle="1" w:styleId="WW-RTFNum34123">
    <w:name w:val="WW-RTF_Num 3 4123"/>
    <w:uiPriority w:val="99"/>
    <w:rsid w:val="001177E2"/>
  </w:style>
  <w:style w:type="character" w:customStyle="1" w:styleId="WW-RTFNum35123">
    <w:name w:val="WW-RTF_Num 3 5123"/>
    <w:uiPriority w:val="99"/>
    <w:rsid w:val="001177E2"/>
  </w:style>
  <w:style w:type="character" w:customStyle="1" w:styleId="WW-RTFNum36123">
    <w:name w:val="WW-RTF_Num 3 6123"/>
    <w:uiPriority w:val="99"/>
    <w:rsid w:val="001177E2"/>
  </w:style>
  <w:style w:type="character" w:customStyle="1" w:styleId="WW-RTFNum37123">
    <w:name w:val="WW-RTF_Num 3 7123"/>
    <w:uiPriority w:val="99"/>
    <w:rsid w:val="001177E2"/>
  </w:style>
  <w:style w:type="character" w:customStyle="1" w:styleId="WW-RTFNum38123">
    <w:name w:val="WW-RTF_Num 3 8123"/>
    <w:uiPriority w:val="99"/>
    <w:rsid w:val="001177E2"/>
  </w:style>
  <w:style w:type="character" w:customStyle="1" w:styleId="WW-RTFNum39123">
    <w:name w:val="WW-RTF_Num 3 9123"/>
    <w:uiPriority w:val="99"/>
    <w:rsid w:val="001177E2"/>
  </w:style>
  <w:style w:type="character" w:customStyle="1" w:styleId="WW-RTFNum311234">
    <w:name w:val="WW-RTF_Num 3 11234"/>
    <w:uiPriority w:val="99"/>
    <w:rsid w:val="001177E2"/>
    <w:rPr>
      <w:rFonts w:ascii="Times New Roman" w:hAnsi="Times New Roman"/>
    </w:rPr>
  </w:style>
  <w:style w:type="character" w:customStyle="1" w:styleId="WW-RTFNum321234">
    <w:name w:val="WW-RTF_Num 3 21234"/>
    <w:uiPriority w:val="99"/>
    <w:rsid w:val="001177E2"/>
    <w:rPr>
      <w:rFonts w:ascii="Vladimir Script" w:eastAsia="Times New Roman" w:hAnsi="Vladimir Script"/>
    </w:rPr>
  </w:style>
  <w:style w:type="character" w:customStyle="1" w:styleId="WW-RTFNum331234">
    <w:name w:val="WW-RTF_Num 3 31234"/>
    <w:uiPriority w:val="99"/>
    <w:rsid w:val="001177E2"/>
    <w:rPr>
      <w:rFonts w:ascii="Vladimir Script" w:eastAsia="Times New Roman" w:hAnsi="Vladimir Script"/>
    </w:rPr>
  </w:style>
  <w:style w:type="character" w:customStyle="1" w:styleId="WW-RTFNum341234">
    <w:name w:val="WW-RTF_Num 3 41234"/>
    <w:uiPriority w:val="99"/>
    <w:rsid w:val="001177E2"/>
    <w:rPr>
      <w:rFonts w:ascii="Vladimir Script" w:eastAsia="Times New Roman" w:hAnsi="Vladimir Script"/>
    </w:rPr>
  </w:style>
  <w:style w:type="character" w:customStyle="1" w:styleId="WW-RTFNum351234">
    <w:name w:val="WW-RTF_Num 3 51234"/>
    <w:uiPriority w:val="99"/>
    <w:rsid w:val="001177E2"/>
    <w:rPr>
      <w:rFonts w:ascii="Vladimir Script" w:eastAsia="Times New Roman" w:hAnsi="Vladimir Script"/>
    </w:rPr>
  </w:style>
  <w:style w:type="character" w:customStyle="1" w:styleId="WW-RTFNum361234">
    <w:name w:val="WW-RTF_Num 3 61234"/>
    <w:uiPriority w:val="99"/>
    <w:rsid w:val="001177E2"/>
    <w:rPr>
      <w:rFonts w:ascii="Vladimir Script" w:eastAsia="Times New Roman" w:hAnsi="Vladimir Script"/>
    </w:rPr>
  </w:style>
  <w:style w:type="character" w:customStyle="1" w:styleId="WW-RTFNum371234">
    <w:name w:val="WW-RTF_Num 3 71234"/>
    <w:uiPriority w:val="99"/>
    <w:rsid w:val="001177E2"/>
    <w:rPr>
      <w:rFonts w:ascii="Vladimir Script" w:eastAsia="Times New Roman" w:hAnsi="Vladimir Script"/>
    </w:rPr>
  </w:style>
  <w:style w:type="character" w:customStyle="1" w:styleId="WW-RTFNum381234">
    <w:name w:val="WW-RTF_Num 3 81234"/>
    <w:uiPriority w:val="99"/>
    <w:rsid w:val="001177E2"/>
    <w:rPr>
      <w:rFonts w:ascii="Vladimir Script" w:eastAsia="Times New Roman" w:hAnsi="Vladimir Script"/>
    </w:rPr>
  </w:style>
  <w:style w:type="character" w:customStyle="1" w:styleId="WW-RTFNum391234">
    <w:name w:val="WW-RTF_Num 3 91234"/>
    <w:uiPriority w:val="99"/>
    <w:rsid w:val="001177E2"/>
    <w:rPr>
      <w:rFonts w:ascii="Vladimir Script" w:eastAsia="Times New Roman" w:hAnsi="Vladimir Script"/>
    </w:rPr>
  </w:style>
  <w:style w:type="character" w:styleId="ad">
    <w:name w:val="Hyperlink"/>
    <w:uiPriority w:val="99"/>
    <w:rsid w:val="001177E2"/>
    <w:rPr>
      <w:rFonts w:cs="Times New Roman"/>
      <w:color w:val="000080"/>
      <w:u w:val="single"/>
    </w:rPr>
  </w:style>
  <w:style w:type="character" w:customStyle="1" w:styleId="FontStyle47">
    <w:name w:val="Font Style47"/>
    <w:uiPriority w:val="99"/>
    <w:rsid w:val="001177E2"/>
    <w:rPr>
      <w:rFonts w:ascii="Times New Roman" w:hAnsi="Times New Roman"/>
      <w:sz w:val="22"/>
    </w:rPr>
  </w:style>
  <w:style w:type="character" w:customStyle="1" w:styleId="WW8Num7z2">
    <w:name w:val="WW8Num7z2"/>
    <w:uiPriority w:val="99"/>
    <w:rsid w:val="001177E2"/>
    <w:rPr>
      <w:rFonts w:ascii="Wingdings" w:hAnsi="Wingdings"/>
    </w:rPr>
  </w:style>
  <w:style w:type="character" w:customStyle="1" w:styleId="WW8Num7z3">
    <w:name w:val="WW8Num7z3"/>
    <w:uiPriority w:val="99"/>
    <w:rsid w:val="001177E2"/>
    <w:rPr>
      <w:rFonts w:ascii="Symbol" w:hAnsi="Symbol"/>
    </w:rPr>
  </w:style>
  <w:style w:type="paragraph" w:customStyle="1" w:styleId="ae">
    <w:basedOn w:val="a"/>
    <w:next w:val="a0"/>
    <w:uiPriority w:val="99"/>
    <w:rsid w:val="001177E2"/>
    <w:pPr>
      <w:keepNext/>
      <w:widowControl w:val="0"/>
      <w:suppressAutoHyphens/>
      <w:autoSpaceDE w:val="0"/>
      <w:spacing w:before="240" w:after="120" w:line="240" w:lineRule="auto"/>
    </w:pPr>
    <w:rPr>
      <w:rFonts w:ascii="Arial" w:eastAsia="Microsoft YaHei" w:hAnsi="Arial" w:cs="Arial"/>
      <w:kern w:val="1"/>
      <w:sz w:val="28"/>
      <w:szCs w:val="28"/>
    </w:rPr>
  </w:style>
  <w:style w:type="paragraph" w:styleId="a0">
    <w:name w:val="Body Text"/>
    <w:basedOn w:val="a"/>
    <w:link w:val="af"/>
    <w:rsid w:val="001177E2"/>
    <w:pPr>
      <w:widowControl w:val="0"/>
      <w:suppressAutoHyphens/>
      <w:autoSpaceDE w:val="0"/>
      <w:spacing w:after="120" w:line="240" w:lineRule="auto"/>
    </w:pPr>
    <w:rPr>
      <w:rFonts w:ascii="Arial" w:eastAsia="Times New Roman" w:hAnsi="Arial" w:cs="Times New Roman"/>
      <w:kern w:val="1"/>
      <w:sz w:val="24"/>
      <w:szCs w:val="24"/>
    </w:rPr>
  </w:style>
  <w:style w:type="character" w:customStyle="1" w:styleId="af">
    <w:name w:val="Основной текст Знак"/>
    <w:basedOn w:val="a1"/>
    <w:link w:val="a0"/>
    <w:rsid w:val="001177E2"/>
    <w:rPr>
      <w:rFonts w:ascii="Arial" w:eastAsia="Times New Roman" w:hAnsi="Arial" w:cs="Times New Roman"/>
      <w:kern w:val="1"/>
      <w:sz w:val="24"/>
      <w:szCs w:val="24"/>
    </w:rPr>
  </w:style>
  <w:style w:type="paragraph" w:styleId="af0">
    <w:name w:val="List"/>
    <w:basedOn w:val="a0"/>
    <w:rsid w:val="001177E2"/>
  </w:style>
  <w:style w:type="paragraph" w:customStyle="1" w:styleId="21">
    <w:name w:val="Название2"/>
    <w:basedOn w:val="a"/>
    <w:uiPriority w:val="99"/>
    <w:rsid w:val="001177E2"/>
    <w:pPr>
      <w:widowControl w:val="0"/>
      <w:suppressLineNumbers/>
      <w:suppressAutoHyphens/>
      <w:autoSpaceDE w:val="0"/>
      <w:spacing w:before="120" w:after="120" w:line="240" w:lineRule="auto"/>
    </w:pPr>
    <w:rPr>
      <w:rFonts w:ascii="Arial" w:eastAsia="Times New Roman" w:hAnsi="Arial" w:cs="Arial"/>
      <w:i/>
      <w:iCs/>
      <w:kern w:val="1"/>
      <w:sz w:val="24"/>
      <w:szCs w:val="24"/>
    </w:rPr>
  </w:style>
  <w:style w:type="paragraph" w:customStyle="1" w:styleId="22">
    <w:name w:val="Указатель2"/>
    <w:basedOn w:val="a"/>
    <w:uiPriority w:val="99"/>
    <w:rsid w:val="001177E2"/>
    <w:pPr>
      <w:widowControl w:val="0"/>
      <w:suppressLineNumbers/>
      <w:suppressAutoHyphens/>
      <w:autoSpaceDE w:val="0"/>
      <w:spacing w:after="0" w:line="240" w:lineRule="auto"/>
    </w:pPr>
    <w:rPr>
      <w:rFonts w:ascii="Arial" w:eastAsia="Times New Roman" w:hAnsi="Arial" w:cs="Arial"/>
      <w:kern w:val="1"/>
      <w:sz w:val="24"/>
      <w:szCs w:val="24"/>
    </w:rPr>
  </w:style>
  <w:style w:type="paragraph" w:customStyle="1" w:styleId="12">
    <w:name w:val="Название1"/>
    <w:basedOn w:val="a"/>
    <w:uiPriority w:val="10"/>
    <w:qFormat/>
    <w:rsid w:val="001177E2"/>
    <w:pPr>
      <w:widowControl w:val="0"/>
      <w:suppressAutoHyphens/>
      <w:autoSpaceDE w:val="0"/>
      <w:spacing w:before="120" w:after="120" w:line="240" w:lineRule="auto"/>
    </w:pPr>
    <w:rPr>
      <w:rFonts w:ascii="Arial" w:eastAsia="Times New Roman" w:hAnsi="Arial" w:cs="Arial"/>
      <w:i/>
      <w:iCs/>
      <w:kern w:val="1"/>
      <w:sz w:val="24"/>
      <w:szCs w:val="24"/>
    </w:rPr>
  </w:style>
  <w:style w:type="paragraph" w:customStyle="1" w:styleId="13">
    <w:name w:val="Указатель1"/>
    <w:basedOn w:val="a"/>
    <w:rsid w:val="001177E2"/>
    <w:pPr>
      <w:widowControl w:val="0"/>
      <w:suppressAutoHyphens/>
      <w:autoSpaceDE w:val="0"/>
      <w:spacing w:after="0" w:line="240" w:lineRule="auto"/>
    </w:pPr>
    <w:rPr>
      <w:rFonts w:ascii="Arial" w:eastAsia="Times New Roman" w:hAnsi="Arial" w:cs="Arial"/>
      <w:kern w:val="1"/>
      <w:sz w:val="24"/>
      <w:szCs w:val="24"/>
    </w:rPr>
  </w:style>
  <w:style w:type="paragraph" w:customStyle="1" w:styleId="af1">
    <w:name w:val="Содержимое таблицы"/>
    <w:basedOn w:val="a"/>
    <w:rsid w:val="001177E2"/>
    <w:pPr>
      <w:widowControl w:val="0"/>
      <w:suppressAutoHyphens/>
      <w:autoSpaceDE w:val="0"/>
      <w:spacing w:after="0" w:line="240" w:lineRule="auto"/>
    </w:pPr>
    <w:rPr>
      <w:rFonts w:ascii="Arial" w:eastAsia="Times New Roman" w:hAnsi="Arial" w:cs="Arial"/>
      <w:kern w:val="1"/>
      <w:sz w:val="24"/>
      <w:szCs w:val="24"/>
    </w:rPr>
  </w:style>
  <w:style w:type="paragraph" w:customStyle="1" w:styleId="af2">
    <w:name w:val="Заголовок таблицы"/>
    <w:basedOn w:val="af1"/>
    <w:rsid w:val="001177E2"/>
    <w:pPr>
      <w:jc w:val="center"/>
    </w:pPr>
    <w:rPr>
      <w:b/>
      <w:bCs/>
    </w:rPr>
  </w:style>
  <w:style w:type="paragraph" w:customStyle="1" w:styleId="120">
    <w:name w:val="Без интервала12"/>
    <w:uiPriority w:val="99"/>
    <w:rsid w:val="001177E2"/>
    <w:pPr>
      <w:widowControl w:val="0"/>
      <w:suppressAutoHyphens/>
      <w:autoSpaceDE w:val="0"/>
      <w:spacing w:after="0" w:line="240" w:lineRule="auto"/>
    </w:pPr>
    <w:rPr>
      <w:rFonts w:ascii="Calibri" w:eastAsia="Times New Roman" w:hAnsi="Calibri" w:cs="Calibri"/>
      <w:kern w:val="1"/>
    </w:rPr>
  </w:style>
  <w:style w:type="paragraph" w:customStyle="1" w:styleId="ConsPlusNonformat">
    <w:name w:val="ConsPlusNonformat"/>
    <w:rsid w:val="001177E2"/>
    <w:pPr>
      <w:widowControl w:val="0"/>
      <w:suppressAutoHyphens/>
      <w:autoSpaceDE w:val="0"/>
      <w:spacing w:after="0" w:line="240" w:lineRule="auto"/>
    </w:pPr>
    <w:rPr>
      <w:rFonts w:ascii="Courier New" w:eastAsia="Times New Roman" w:hAnsi="Courier New" w:cs="Courier New"/>
      <w:sz w:val="20"/>
      <w:szCs w:val="20"/>
    </w:rPr>
  </w:style>
  <w:style w:type="paragraph" w:customStyle="1" w:styleId="14">
    <w:name w:val="Без интервала1"/>
    <w:uiPriority w:val="99"/>
    <w:rsid w:val="001177E2"/>
    <w:pPr>
      <w:suppressAutoHyphens/>
      <w:spacing w:after="0" w:line="240" w:lineRule="auto"/>
    </w:pPr>
    <w:rPr>
      <w:rFonts w:ascii="Arial" w:eastAsia="Times New Roman" w:hAnsi="Arial" w:cs="Arial"/>
      <w:kern w:val="1"/>
      <w:sz w:val="24"/>
      <w:szCs w:val="24"/>
      <w:lang w:eastAsia="ar-SA"/>
    </w:rPr>
  </w:style>
  <w:style w:type="paragraph" w:customStyle="1" w:styleId="af3">
    <w:name w:val="Прижатый влево"/>
    <w:basedOn w:val="a"/>
    <w:next w:val="a"/>
    <w:rsid w:val="001177E2"/>
    <w:pPr>
      <w:autoSpaceDE w:val="0"/>
      <w:autoSpaceDN w:val="0"/>
      <w:adjustRightInd w:val="0"/>
      <w:spacing w:after="0" w:line="240" w:lineRule="auto"/>
    </w:pPr>
    <w:rPr>
      <w:rFonts w:ascii="Arial" w:eastAsia="Times New Roman" w:hAnsi="Arial" w:cs="Arial"/>
      <w:sz w:val="24"/>
      <w:szCs w:val="24"/>
    </w:rPr>
  </w:style>
  <w:style w:type="paragraph" w:customStyle="1" w:styleId="af4">
    <w:name w:val="Знак Знак Знак Знак"/>
    <w:basedOn w:val="a"/>
    <w:uiPriority w:val="99"/>
    <w:rsid w:val="001177E2"/>
    <w:pPr>
      <w:spacing w:after="160" w:line="240" w:lineRule="exact"/>
      <w:ind w:firstLine="567"/>
      <w:jc w:val="both"/>
    </w:pPr>
    <w:rPr>
      <w:rFonts w:ascii="Verdana" w:eastAsia="Times New Roman" w:hAnsi="Verdana" w:cs="Verdana"/>
      <w:sz w:val="20"/>
      <w:szCs w:val="20"/>
      <w:lang w:val="en-US" w:eastAsia="en-US"/>
    </w:rPr>
  </w:style>
  <w:style w:type="paragraph" w:customStyle="1" w:styleId="af5">
    <w:name w:val="Знак"/>
    <w:basedOn w:val="a"/>
    <w:uiPriority w:val="99"/>
    <w:rsid w:val="001177E2"/>
    <w:pPr>
      <w:spacing w:after="160" w:line="240" w:lineRule="exact"/>
      <w:ind w:firstLine="567"/>
      <w:jc w:val="both"/>
    </w:pPr>
    <w:rPr>
      <w:rFonts w:ascii="Arial" w:eastAsia="Times New Roman" w:hAnsi="Arial" w:cs="Arial"/>
      <w:sz w:val="20"/>
      <w:szCs w:val="20"/>
      <w:lang w:val="en-US" w:eastAsia="en-US"/>
    </w:rPr>
  </w:style>
  <w:style w:type="numbering" w:customStyle="1" w:styleId="15">
    <w:name w:val="Нет списка1"/>
    <w:next w:val="a3"/>
    <w:uiPriority w:val="99"/>
    <w:semiHidden/>
    <w:unhideWhenUsed/>
    <w:rsid w:val="001177E2"/>
  </w:style>
  <w:style w:type="character" w:customStyle="1" w:styleId="af6">
    <w:name w:val="Текст выноски Знак"/>
    <w:uiPriority w:val="99"/>
    <w:rsid w:val="001177E2"/>
    <w:rPr>
      <w:rFonts w:ascii="Tahoma" w:hAnsi="Tahoma" w:cs="Tahoma"/>
      <w:sz w:val="16"/>
      <w:szCs w:val="16"/>
    </w:rPr>
  </w:style>
  <w:style w:type="character" w:customStyle="1" w:styleId="110">
    <w:name w:val="Заголовок 1 Знак1"/>
    <w:uiPriority w:val="99"/>
    <w:rsid w:val="001177E2"/>
    <w:rPr>
      <w:rFonts w:ascii="Times New Roman" w:hAnsi="Times New Roman"/>
      <w:b/>
      <w:i/>
      <w:sz w:val="24"/>
    </w:rPr>
  </w:style>
  <w:style w:type="character" w:customStyle="1" w:styleId="23">
    <w:name w:val="Заголовок 2 Знак3"/>
    <w:uiPriority w:val="99"/>
    <w:rsid w:val="001177E2"/>
    <w:rPr>
      <w:rFonts w:ascii="Arial" w:hAnsi="Arial"/>
      <w:b/>
      <w:i/>
      <w:sz w:val="28"/>
    </w:rPr>
  </w:style>
  <w:style w:type="character" w:customStyle="1" w:styleId="af7">
    <w:name w:val="Текст сноски Знак"/>
    <w:uiPriority w:val="99"/>
    <w:rsid w:val="001177E2"/>
    <w:rPr>
      <w:rFonts w:ascii="Times New Roman" w:hAnsi="Times New Roman" w:cs="Times New Roman"/>
      <w:sz w:val="20"/>
      <w:szCs w:val="20"/>
    </w:rPr>
  </w:style>
  <w:style w:type="character" w:customStyle="1" w:styleId="af8">
    <w:name w:val="Основной текст с отступом Знак"/>
    <w:uiPriority w:val="99"/>
    <w:rsid w:val="001177E2"/>
    <w:rPr>
      <w:rFonts w:ascii="Times New Roman" w:hAnsi="Times New Roman" w:cs="Times New Roman"/>
      <w:sz w:val="24"/>
      <w:szCs w:val="24"/>
    </w:rPr>
  </w:style>
  <w:style w:type="character" w:customStyle="1" w:styleId="HTML">
    <w:name w:val="Стандартный HTML Знак"/>
    <w:uiPriority w:val="99"/>
    <w:rsid w:val="001177E2"/>
    <w:rPr>
      <w:rFonts w:ascii="Courier New" w:hAnsi="Courier New" w:cs="Courier New"/>
      <w:color w:val="000090"/>
      <w:sz w:val="20"/>
      <w:szCs w:val="20"/>
    </w:rPr>
  </w:style>
  <w:style w:type="character" w:styleId="af9">
    <w:name w:val="page number"/>
    <w:uiPriority w:val="99"/>
    <w:rsid w:val="001177E2"/>
    <w:rPr>
      <w:rFonts w:cs="Times New Roman"/>
    </w:rPr>
  </w:style>
  <w:style w:type="character" w:customStyle="1" w:styleId="41">
    <w:name w:val="Знак Знак4"/>
    <w:uiPriority w:val="99"/>
    <w:rsid w:val="001177E2"/>
    <w:rPr>
      <w:rFonts w:ascii="Arial" w:hAnsi="Arial"/>
      <w:sz w:val="24"/>
      <w:lang w:val="ru-RU" w:eastAsia="ar-SA" w:bidi="ar-SA"/>
    </w:rPr>
  </w:style>
  <w:style w:type="character" w:customStyle="1" w:styleId="24">
    <w:name w:val="Основной текст 2 Знак"/>
    <w:uiPriority w:val="99"/>
    <w:rsid w:val="001177E2"/>
    <w:rPr>
      <w:rFonts w:ascii="Times New Roman" w:hAnsi="Times New Roman" w:cs="Times New Roman"/>
      <w:b/>
      <w:bCs/>
      <w:sz w:val="24"/>
      <w:szCs w:val="24"/>
    </w:rPr>
  </w:style>
  <w:style w:type="character" w:customStyle="1" w:styleId="afa">
    <w:name w:val="Подпись Знак"/>
    <w:uiPriority w:val="99"/>
    <w:rsid w:val="001177E2"/>
    <w:rPr>
      <w:rFonts w:ascii="Times New Roman" w:hAnsi="Times New Roman" w:cs="Times New Roman"/>
      <w:b/>
      <w:bCs/>
      <w:sz w:val="28"/>
      <w:szCs w:val="28"/>
    </w:rPr>
  </w:style>
  <w:style w:type="character" w:customStyle="1" w:styleId="afb">
    <w:name w:val="Красная строка Знак"/>
    <w:uiPriority w:val="99"/>
    <w:rsid w:val="001177E2"/>
  </w:style>
  <w:style w:type="character" w:customStyle="1" w:styleId="31">
    <w:name w:val="Основной текст 3 Знак"/>
    <w:uiPriority w:val="99"/>
    <w:rsid w:val="001177E2"/>
    <w:rPr>
      <w:rFonts w:ascii="Times New Roman" w:hAnsi="Times New Roman" w:cs="Times New Roman"/>
      <w:sz w:val="16"/>
      <w:szCs w:val="16"/>
    </w:rPr>
  </w:style>
  <w:style w:type="character" w:customStyle="1" w:styleId="BodyTextIndentChar">
    <w:name w:val="Body Text Indent Char"/>
    <w:uiPriority w:val="99"/>
    <w:rsid w:val="001177E2"/>
    <w:rPr>
      <w:sz w:val="24"/>
      <w:lang w:val="ru-RU" w:eastAsia="ar-SA" w:bidi="ar-SA"/>
    </w:rPr>
  </w:style>
  <w:style w:type="character" w:customStyle="1" w:styleId="BodyTextChar">
    <w:name w:val="Body Text Char"/>
    <w:uiPriority w:val="99"/>
    <w:rsid w:val="001177E2"/>
    <w:rPr>
      <w:sz w:val="24"/>
      <w:lang w:val="ru-RU" w:eastAsia="ar-SA" w:bidi="ar-SA"/>
    </w:rPr>
  </w:style>
  <w:style w:type="character" w:customStyle="1" w:styleId="FontStyle13">
    <w:name w:val="Font Style13"/>
    <w:uiPriority w:val="99"/>
    <w:rsid w:val="001177E2"/>
    <w:rPr>
      <w:rFonts w:ascii="Times New Roman" w:hAnsi="Times New Roman"/>
      <w:sz w:val="22"/>
    </w:rPr>
  </w:style>
  <w:style w:type="character" w:styleId="afc">
    <w:name w:val="FollowedHyperlink"/>
    <w:uiPriority w:val="99"/>
    <w:rsid w:val="001177E2"/>
    <w:rPr>
      <w:rFonts w:cs="Times New Roman"/>
      <w:color w:val="800080"/>
      <w:u w:val="single"/>
    </w:rPr>
  </w:style>
  <w:style w:type="character" w:styleId="afd">
    <w:name w:val="footnote reference"/>
    <w:uiPriority w:val="99"/>
    <w:semiHidden/>
    <w:rsid w:val="001177E2"/>
    <w:rPr>
      <w:rFonts w:cs="Times New Roman"/>
      <w:vertAlign w:val="superscript"/>
    </w:rPr>
  </w:style>
  <w:style w:type="character" w:customStyle="1" w:styleId="afe">
    <w:name w:val="Знак Знак"/>
    <w:uiPriority w:val="99"/>
    <w:rsid w:val="001177E2"/>
    <w:rPr>
      <w:rFonts w:ascii="Tahoma" w:hAnsi="Tahoma"/>
      <w:sz w:val="20"/>
      <w:lang w:val="en-US"/>
    </w:rPr>
  </w:style>
  <w:style w:type="character" w:customStyle="1" w:styleId="35">
    <w:name w:val="Знак Знак35"/>
    <w:uiPriority w:val="99"/>
    <w:rsid w:val="001177E2"/>
    <w:rPr>
      <w:rFonts w:ascii="Arial" w:hAnsi="Arial"/>
      <w:b/>
      <w:i/>
      <w:sz w:val="28"/>
      <w:lang w:val="en-US"/>
    </w:rPr>
  </w:style>
  <w:style w:type="character" w:customStyle="1" w:styleId="34">
    <w:name w:val="Знак Знак34"/>
    <w:uiPriority w:val="99"/>
    <w:rsid w:val="001177E2"/>
    <w:rPr>
      <w:rFonts w:ascii="Arial" w:hAnsi="Arial"/>
      <w:b/>
      <w:sz w:val="26"/>
      <w:lang w:val="en-US"/>
    </w:rPr>
  </w:style>
  <w:style w:type="character" w:customStyle="1" w:styleId="33">
    <w:name w:val="Знак Знак33"/>
    <w:uiPriority w:val="99"/>
    <w:rsid w:val="001177E2"/>
    <w:rPr>
      <w:rFonts w:ascii="Times New Roman" w:hAnsi="Times New Roman"/>
      <w:b/>
      <w:sz w:val="20"/>
      <w:lang w:val="en-US"/>
    </w:rPr>
  </w:style>
  <w:style w:type="character" w:customStyle="1" w:styleId="32">
    <w:name w:val="Знак Знак32"/>
    <w:uiPriority w:val="99"/>
    <w:rsid w:val="001177E2"/>
    <w:rPr>
      <w:rFonts w:ascii="Times New Roman" w:hAnsi="Times New Roman"/>
      <w:b/>
      <w:i/>
      <w:sz w:val="26"/>
      <w:lang w:val="en-US"/>
    </w:rPr>
  </w:style>
  <w:style w:type="character" w:customStyle="1" w:styleId="aff">
    <w:name w:val="Текст примечания Знак"/>
    <w:uiPriority w:val="99"/>
    <w:rsid w:val="001177E2"/>
    <w:rPr>
      <w:rFonts w:ascii="Calibri" w:hAnsi="Calibri" w:cs="Calibri"/>
      <w:sz w:val="20"/>
      <w:szCs w:val="20"/>
    </w:rPr>
  </w:style>
  <w:style w:type="character" w:customStyle="1" w:styleId="aff0">
    <w:name w:val="Тема примечания Знак"/>
    <w:uiPriority w:val="99"/>
    <w:rsid w:val="001177E2"/>
    <w:rPr>
      <w:rFonts w:ascii="Calibri" w:hAnsi="Calibri" w:cs="Calibri"/>
      <w:b/>
      <w:bCs/>
      <w:sz w:val="20"/>
      <w:szCs w:val="20"/>
    </w:rPr>
  </w:style>
  <w:style w:type="character" w:customStyle="1" w:styleId="blk">
    <w:name w:val="blk"/>
    <w:rsid w:val="001177E2"/>
  </w:style>
  <w:style w:type="character" w:customStyle="1" w:styleId="u">
    <w:name w:val="u"/>
    <w:uiPriority w:val="99"/>
    <w:rsid w:val="001177E2"/>
  </w:style>
  <w:style w:type="character" w:customStyle="1" w:styleId="17">
    <w:name w:val="Знак Знак17"/>
    <w:uiPriority w:val="99"/>
    <w:rsid w:val="001177E2"/>
    <w:rPr>
      <w:rFonts w:eastAsia="Times New Roman"/>
      <w:i/>
      <w:sz w:val="22"/>
      <w:lang w:val="ru-RU"/>
    </w:rPr>
  </w:style>
  <w:style w:type="character" w:customStyle="1" w:styleId="16">
    <w:name w:val="Знак Знак16"/>
    <w:uiPriority w:val="99"/>
    <w:rsid w:val="001177E2"/>
    <w:rPr>
      <w:rFonts w:ascii="Arial" w:hAnsi="Arial"/>
      <w:lang w:val="ru-RU"/>
    </w:rPr>
  </w:style>
  <w:style w:type="character" w:customStyle="1" w:styleId="18">
    <w:name w:val="бпОсновной текст Знак Знак1"/>
    <w:uiPriority w:val="99"/>
    <w:rsid w:val="001177E2"/>
    <w:rPr>
      <w:rFonts w:ascii="Times New Roman" w:hAnsi="Times New Roman"/>
      <w:sz w:val="24"/>
      <w:lang w:val="en-US"/>
    </w:rPr>
  </w:style>
  <w:style w:type="character" w:customStyle="1" w:styleId="aff1">
    <w:name w:val="Название Знак"/>
    <w:aliases w:val="Знак Знак Знак Знак Знак,Знак Знак Знак Знак1,Знак Знак Знак1, Знак Знак Знак Знак Знак Знак, Знак Знак Знак Знак Знак Знак Знак Знак, Знак Знак Знак, Знак Знак Знак Знак Знак1"/>
    <w:rsid w:val="001177E2"/>
    <w:rPr>
      <w:rFonts w:ascii="Arial" w:hAnsi="Arial" w:cs="Arial"/>
      <w:b/>
      <w:bCs/>
      <w:sz w:val="24"/>
      <w:szCs w:val="24"/>
    </w:rPr>
  </w:style>
  <w:style w:type="character" w:customStyle="1" w:styleId="36">
    <w:name w:val="Основной текст с отступом 3 Знак"/>
    <w:uiPriority w:val="99"/>
    <w:rsid w:val="001177E2"/>
    <w:rPr>
      <w:rFonts w:ascii="Times New Roman" w:hAnsi="Times New Roman" w:cs="Times New Roman"/>
      <w:sz w:val="16"/>
      <w:szCs w:val="16"/>
    </w:rPr>
  </w:style>
  <w:style w:type="character" w:customStyle="1" w:styleId="aff2">
    <w:name w:val="Текст Знак"/>
    <w:uiPriority w:val="99"/>
    <w:rsid w:val="001177E2"/>
    <w:rPr>
      <w:rFonts w:ascii="Courier New" w:hAnsi="Courier New" w:cs="Courier New"/>
      <w:sz w:val="20"/>
      <w:szCs w:val="20"/>
    </w:rPr>
  </w:style>
  <w:style w:type="character" w:customStyle="1" w:styleId="19">
    <w:name w:val="Обычный1 Знак"/>
    <w:uiPriority w:val="99"/>
    <w:rsid w:val="001177E2"/>
    <w:rPr>
      <w:rFonts w:ascii="Times New Roman" w:hAnsi="Times New Roman"/>
      <w:sz w:val="20"/>
    </w:rPr>
  </w:style>
  <w:style w:type="character" w:customStyle="1" w:styleId="Heading1Char">
    <w:name w:val="Heading 1 Char"/>
    <w:uiPriority w:val="99"/>
    <w:rsid w:val="001177E2"/>
    <w:rPr>
      <w:rFonts w:ascii="Arial" w:hAnsi="Arial"/>
      <w:b/>
      <w:color w:val="000080"/>
      <w:lang w:val="ru-RU"/>
    </w:rPr>
  </w:style>
  <w:style w:type="character" w:customStyle="1" w:styleId="Heading2Char">
    <w:name w:val="Heading 2 Char"/>
    <w:uiPriority w:val="99"/>
    <w:rsid w:val="001177E2"/>
    <w:rPr>
      <w:rFonts w:ascii="Arial" w:hAnsi="Arial"/>
      <w:sz w:val="24"/>
      <w:lang w:val="ru-RU"/>
    </w:rPr>
  </w:style>
  <w:style w:type="character" w:customStyle="1" w:styleId="Heading3Char">
    <w:name w:val="Heading 3 Char"/>
    <w:uiPriority w:val="99"/>
    <w:rsid w:val="001177E2"/>
    <w:rPr>
      <w:rFonts w:ascii="Arial" w:hAnsi="Arial"/>
      <w:b/>
      <w:sz w:val="24"/>
      <w:lang w:val="ru-RU"/>
    </w:rPr>
  </w:style>
  <w:style w:type="character" w:customStyle="1" w:styleId="Heading4Char">
    <w:name w:val="Heading 4 Char"/>
    <w:uiPriority w:val="99"/>
    <w:rsid w:val="001177E2"/>
    <w:rPr>
      <w:sz w:val="24"/>
      <w:lang w:val="ru-RU"/>
    </w:rPr>
  </w:style>
  <w:style w:type="character" w:customStyle="1" w:styleId="BodyTextChar1">
    <w:name w:val="Body Text Char1"/>
    <w:uiPriority w:val="99"/>
    <w:rsid w:val="001177E2"/>
    <w:rPr>
      <w:sz w:val="24"/>
      <w:lang w:val="ru-RU"/>
    </w:rPr>
  </w:style>
  <w:style w:type="character" w:customStyle="1" w:styleId="BodyTextIndentChar1">
    <w:name w:val="Body Text Indent Char1"/>
    <w:uiPriority w:val="99"/>
    <w:rsid w:val="001177E2"/>
    <w:rPr>
      <w:sz w:val="24"/>
      <w:lang w:val="ru-RU"/>
    </w:rPr>
  </w:style>
  <w:style w:type="character" w:customStyle="1" w:styleId="150">
    <w:name w:val="Знак Знак15"/>
    <w:uiPriority w:val="99"/>
    <w:rsid w:val="001177E2"/>
    <w:rPr>
      <w:rFonts w:ascii="Times New Roman" w:hAnsi="Times New Roman"/>
      <w:sz w:val="24"/>
      <w:lang w:val="en-US"/>
    </w:rPr>
  </w:style>
  <w:style w:type="character" w:styleId="aff3">
    <w:name w:val="Strong"/>
    <w:qFormat/>
    <w:rsid w:val="001177E2"/>
    <w:rPr>
      <w:rFonts w:cs="Times New Roman"/>
      <w:b/>
      <w:bCs/>
    </w:rPr>
  </w:style>
  <w:style w:type="character" w:customStyle="1" w:styleId="HeaderChar">
    <w:name w:val="Header Char"/>
    <w:uiPriority w:val="99"/>
    <w:rsid w:val="001177E2"/>
    <w:rPr>
      <w:sz w:val="24"/>
      <w:lang w:val="ru-RU" w:eastAsia="ar-SA" w:bidi="ar-SA"/>
    </w:rPr>
  </w:style>
  <w:style w:type="character" w:customStyle="1" w:styleId="FooterChar">
    <w:name w:val="Footer Char"/>
    <w:uiPriority w:val="99"/>
    <w:rsid w:val="001177E2"/>
    <w:rPr>
      <w:sz w:val="24"/>
      <w:lang w:val="ru-RU" w:eastAsia="ar-SA" w:bidi="ar-SA"/>
    </w:rPr>
  </w:style>
  <w:style w:type="character" w:customStyle="1" w:styleId="121">
    <w:name w:val="Знак Знак12"/>
    <w:uiPriority w:val="99"/>
    <w:rsid w:val="001177E2"/>
    <w:rPr>
      <w:rFonts w:ascii="Arial" w:hAnsi="Arial"/>
      <w:b/>
      <w:color w:val="000080"/>
      <w:sz w:val="20"/>
      <w:lang w:val="en-US"/>
    </w:rPr>
  </w:style>
  <w:style w:type="character" w:customStyle="1" w:styleId="SignatureChar">
    <w:name w:val="Signature Char"/>
    <w:uiPriority w:val="99"/>
    <w:rsid w:val="001177E2"/>
    <w:rPr>
      <w:b/>
      <w:sz w:val="28"/>
      <w:lang w:val="ru-RU"/>
    </w:rPr>
  </w:style>
  <w:style w:type="character" w:customStyle="1" w:styleId="aff4">
    <w:name w:val="Цветовое выделение"/>
    <w:uiPriority w:val="99"/>
    <w:rsid w:val="001177E2"/>
    <w:rPr>
      <w:b/>
      <w:color w:val="000080"/>
      <w:sz w:val="20"/>
    </w:rPr>
  </w:style>
  <w:style w:type="character" w:customStyle="1" w:styleId="aff5">
    <w:name w:val="Гипертекстовая ссылка"/>
    <w:uiPriority w:val="99"/>
    <w:rsid w:val="001177E2"/>
    <w:rPr>
      <w:b/>
      <w:color w:val="008000"/>
      <w:sz w:val="20"/>
      <w:u w:val="single"/>
    </w:rPr>
  </w:style>
  <w:style w:type="character" w:customStyle="1" w:styleId="aff6">
    <w:name w:val="Продолжение ссылки"/>
    <w:uiPriority w:val="99"/>
    <w:rsid w:val="001177E2"/>
    <w:rPr>
      <w:rFonts w:cs="Times New Roman"/>
      <w:b/>
      <w:bCs/>
      <w:color w:val="008000"/>
      <w:sz w:val="20"/>
      <w:szCs w:val="20"/>
      <w:u w:val="single"/>
    </w:rPr>
  </w:style>
  <w:style w:type="character" w:customStyle="1" w:styleId="BodyTextFirstIndentChar">
    <w:name w:val="Body Text First Indent Char"/>
    <w:uiPriority w:val="99"/>
    <w:rsid w:val="001177E2"/>
    <w:rPr>
      <w:rFonts w:cs="Times New Roman"/>
      <w:sz w:val="24"/>
      <w:szCs w:val="24"/>
      <w:lang w:val="ru-RU"/>
    </w:rPr>
  </w:style>
  <w:style w:type="character" w:customStyle="1" w:styleId="BodyText2Char">
    <w:name w:val="Body Text 2 Char"/>
    <w:uiPriority w:val="99"/>
    <w:rsid w:val="001177E2"/>
    <w:rPr>
      <w:sz w:val="24"/>
      <w:lang w:val="ru-RU"/>
    </w:rPr>
  </w:style>
  <w:style w:type="character" w:customStyle="1" w:styleId="BodyText3Char">
    <w:name w:val="Body Text 3 Char"/>
    <w:uiPriority w:val="99"/>
    <w:rsid w:val="001177E2"/>
    <w:rPr>
      <w:sz w:val="16"/>
      <w:lang w:val="ru-RU"/>
    </w:rPr>
  </w:style>
  <w:style w:type="character" w:customStyle="1" w:styleId="27">
    <w:name w:val="Знак Знак27"/>
    <w:uiPriority w:val="99"/>
    <w:rsid w:val="001177E2"/>
    <w:rPr>
      <w:sz w:val="28"/>
      <w:lang w:val="ru-RU"/>
    </w:rPr>
  </w:style>
  <w:style w:type="character" w:customStyle="1" w:styleId="26">
    <w:name w:val="Знак Знак26"/>
    <w:uiPriority w:val="99"/>
    <w:rsid w:val="001177E2"/>
    <w:rPr>
      <w:rFonts w:ascii="Arial" w:hAnsi="Arial"/>
      <w:b/>
      <w:sz w:val="26"/>
      <w:lang w:val="ru-RU"/>
    </w:rPr>
  </w:style>
  <w:style w:type="character" w:customStyle="1" w:styleId="25">
    <w:name w:val="Знак Знак25"/>
    <w:uiPriority w:val="99"/>
    <w:rsid w:val="001177E2"/>
    <w:rPr>
      <w:rFonts w:ascii="Arial" w:hAnsi="Arial"/>
      <w:b/>
      <w:sz w:val="24"/>
      <w:lang w:val="ru-RU"/>
    </w:rPr>
  </w:style>
  <w:style w:type="character" w:styleId="aff7">
    <w:name w:val="Emphasis"/>
    <w:uiPriority w:val="99"/>
    <w:qFormat/>
    <w:rsid w:val="001177E2"/>
    <w:rPr>
      <w:rFonts w:cs="Times New Roman"/>
      <w:i/>
      <w:iCs/>
    </w:rPr>
  </w:style>
  <w:style w:type="character" w:customStyle="1" w:styleId="HTML1">
    <w:name w:val="Стандартный HTML Знак1"/>
    <w:uiPriority w:val="99"/>
    <w:rsid w:val="001177E2"/>
    <w:rPr>
      <w:rFonts w:ascii="Courier New" w:hAnsi="Courier New"/>
      <w:lang w:val="en-US" w:eastAsia="ar-SA" w:bidi="ar-SA"/>
    </w:rPr>
  </w:style>
  <w:style w:type="character" w:customStyle="1" w:styleId="28">
    <w:name w:val="Знак Знак28"/>
    <w:uiPriority w:val="99"/>
    <w:rsid w:val="001177E2"/>
    <w:rPr>
      <w:sz w:val="24"/>
      <w:lang w:val="ru-RU"/>
    </w:rPr>
  </w:style>
  <w:style w:type="character" w:customStyle="1" w:styleId="220">
    <w:name w:val="Заголовок 2 Знак2"/>
    <w:uiPriority w:val="99"/>
    <w:rsid w:val="001177E2"/>
    <w:rPr>
      <w:rFonts w:ascii="Arial" w:hAnsi="Arial"/>
      <w:b/>
      <w:i/>
      <w:sz w:val="28"/>
      <w:lang w:val="ru-RU"/>
    </w:rPr>
  </w:style>
  <w:style w:type="character" w:customStyle="1" w:styleId="230">
    <w:name w:val="Знак Знак23"/>
    <w:uiPriority w:val="99"/>
    <w:rsid w:val="001177E2"/>
    <w:rPr>
      <w:rFonts w:ascii="Times New Roman" w:hAnsi="Times New Roman"/>
      <w:sz w:val="24"/>
    </w:rPr>
  </w:style>
  <w:style w:type="character" w:customStyle="1" w:styleId="221">
    <w:name w:val="Знак Знак22"/>
    <w:uiPriority w:val="99"/>
    <w:rsid w:val="001177E2"/>
    <w:rPr>
      <w:rFonts w:ascii="Times New Roman" w:hAnsi="Times New Roman"/>
      <w:sz w:val="28"/>
    </w:rPr>
  </w:style>
  <w:style w:type="character" w:customStyle="1" w:styleId="210">
    <w:name w:val="Знак Знак21"/>
    <w:uiPriority w:val="99"/>
    <w:rsid w:val="001177E2"/>
    <w:rPr>
      <w:rFonts w:ascii="Arial" w:hAnsi="Arial"/>
      <w:b/>
      <w:sz w:val="26"/>
    </w:rPr>
  </w:style>
  <w:style w:type="character" w:customStyle="1" w:styleId="200">
    <w:name w:val="Знак Знак20"/>
    <w:uiPriority w:val="99"/>
    <w:rsid w:val="001177E2"/>
    <w:rPr>
      <w:rFonts w:ascii="Times New Roman" w:hAnsi="Times New Roman"/>
      <w:b/>
      <w:sz w:val="28"/>
    </w:rPr>
  </w:style>
  <w:style w:type="character" w:customStyle="1" w:styleId="211">
    <w:name w:val="Заголовок 2 Знак1"/>
    <w:uiPriority w:val="99"/>
    <w:rsid w:val="001177E2"/>
    <w:rPr>
      <w:rFonts w:ascii="Arial" w:hAnsi="Arial"/>
      <w:b/>
      <w:i/>
      <w:sz w:val="28"/>
      <w:lang w:val="ru-RU"/>
    </w:rPr>
  </w:style>
  <w:style w:type="character" w:customStyle="1" w:styleId="2210">
    <w:name w:val="Знак Знак221"/>
    <w:uiPriority w:val="99"/>
    <w:rsid w:val="001177E2"/>
    <w:rPr>
      <w:sz w:val="24"/>
      <w:lang w:val="ru-RU"/>
    </w:rPr>
  </w:style>
  <w:style w:type="character" w:customStyle="1" w:styleId="2110">
    <w:name w:val="Знак Знак211"/>
    <w:uiPriority w:val="99"/>
    <w:rsid w:val="001177E2"/>
    <w:rPr>
      <w:sz w:val="28"/>
      <w:lang w:val="ru-RU"/>
    </w:rPr>
  </w:style>
  <w:style w:type="character" w:customStyle="1" w:styleId="201">
    <w:name w:val="Знак Знак201"/>
    <w:uiPriority w:val="99"/>
    <w:rsid w:val="001177E2"/>
    <w:rPr>
      <w:rFonts w:ascii="Arial" w:hAnsi="Arial"/>
      <w:b/>
      <w:sz w:val="26"/>
      <w:lang w:val="ru-RU"/>
    </w:rPr>
  </w:style>
  <w:style w:type="character" w:customStyle="1" w:styleId="190">
    <w:name w:val="Знак Знак19"/>
    <w:uiPriority w:val="99"/>
    <w:rsid w:val="001177E2"/>
    <w:rPr>
      <w:rFonts w:ascii="Arial" w:hAnsi="Arial"/>
      <w:b/>
      <w:sz w:val="24"/>
      <w:lang w:val="ru-RU" w:eastAsia="ar-SA" w:bidi="ar-SA"/>
    </w:rPr>
  </w:style>
  <w:style w:type="character" w:customStyle="1" w:styleId="180">
    <w:name w:val="Знак Знак18"/>
    <w:uiPriority w:val="99"/>
    <w:rsid w:val="001177E2"/>
    <w:rPr>
      <w:b/>
      <w:i/>
      <w:sz w:val="24"/>
      <w:lang w:val="ru-RU" w:eastAsia="ar-SA" w:bidi="ar-SA"/>
    </w:rPr>
  </w:style>
  <w:style w:type="character" w:customStyle="1" w:styleId="151">
    <w:name w:val="Знак Знак151"/>
    <w:uiPriority w:val="99"/>
    <w:rsid w:val="001177E2"/>
    <w:rPr>
      <w:rFonts w:ascii="Arial" w:hAnsi="Arial"/>
      <w:i/>
      <w:lang w:val="ru-RU"/>
    </w:rPr>
  </w:style>
  <w:style w:type="character" w:customStyle="1" w:styleId="111">
    <w:name w:val="Знак Знак11"/>
    <w:uiPriority w:val="99"/>
    <w:rsid w:val="001177E2"/>
    <w:rPr>
      <w:sz w:val="24"/>
      <w:lang w:val="ru-RU"/>
    </w:rPr>
  </w:style>
  <w:style w:type="character" w:customStyle="1" w:styleId="91">
    <w:name w:val="Знак Знак9"/>
    <w:uiPriority w:val="99"/>
    <w:rsid w:val="001177E2"/>
    <w:rPr>
      <w:lang w:val="ru-RU"/>
    </w:rPr>
  </w:style>
  <w:style w:type="character" w:customStyle="1" w:styleId="37">
    <w:name w:val="Знак Знак3"/>
    <w:uiPriority w:val="99"/>
    <w:rsid w:val="001177E2"/>
    <w:rPr>
      <w:b/>
      <w:sz w:val="28"/>
      <w:lang w:val="ru-RU"/>
    </w:rPr>
  </w:style>
  <w:style w:type="character" w:customStyle="1" w:styleId="140">
    <w:name w:val="Знак Знак14"/>
    <w:uiPriority w:val="99"/>
    <w:rsid w:val="001177E2"/>
    <w:rPr>
      <w:sz w:val="24"/>
      <w:lang w:val="ru-RU"/>
    </w:rPr>
  </w:style>
  <w:style w:type="character" w:customStyle="1" w:styleId="29">
    <w:name w:val="Знак Знак2"/>
    <w:uiPriority w:val="99"/>
    <w:rsid w:val="001177E2"/>
    <w:rPr>
      <w:rFonts w:ascii="Times New Roman" w:hAnsi="Times New Roman"/>
      <w:sz w:val="24"/>
      <w:lang w:val="ru-RU"/>
    </w:rPr>
  </w:style>
  <w:style w:type="character" w:customStyle="1" w:styleId="100">
    <w:name w:val="Знак Знак10"/>
    <w:uiPriority w:val="99"/>
    <w:rsid w:val="001177E2"/>
    <w:rPr>
      <w:sz w:val="24"/>
      <w:lang w:val="ru-RU"/>
    </w:rPr>
  </w:style>
  <w:style w:type="character" w:customStyle="1" w:styleId="1a">
    <w:name w:val="Знак Знак1"/>
    <w:uiPriority w:val="99"/>
    <w:rsid w:val="001177E2"/>
    <w:rPr>
      <w:sz w:val="16"/>
      <w:lang w:val="ru-RU"/>
    </w:rPr>
  </w:style>
  <w:style w:type="character" w:customStyle="1" w:styleId="51">
    <w:name w:val="Знак Знак5"/>
    <w:uiPriority w:val="99"/>
    <w:rsid w:val="001177E2"/>
    <w:rPr>
      <w:rFonts w:ascii="Tahoma" w:hAnsi="Tahoma"/>
      <w:sz w:val="16"/>
    </w:rPr>
  </w:style>
  <w:style w:type="character" w:customStyle="1" w:styleId="1210">
    <w:name w:val="Знак Знак121"/>
    <w:uiPriority w:val="99"/>
    <w:rsid w:val="001177E2"/>
    <w:rPr>
      <w:rFonts w:ascii="Arial" w:hAnsi="Arial"/>
      <w:b/>
      <w:color w:val="000080"/>
      <w:sz w:val="20"/>
      <w:lang w:val="en-US"/>
    </w:rPr>
  </w:style>
  <w:style w:type="character" w:customStyle="1" w:styleId="1b">
    <w:name w:val="Текст выноски Знак1"/>
    <w:uiPriority w:val="99"/>
    <w:rsid w:val="001177E2"/>
    <w:rPr>
      <w:rFonts w:ascii="Tahoma" w:hAnsi="Tahoma"/>
      <w:sz w:val="16"/>
      <w:lang w:val="en-US" w:eastAsia="ar-SA" w:bidi="ar-SA"/>
    </w:rPr>
  </w:style>
  <w:style w:type="character" w:customStyle="1" w:styleId="1c">
    <w:name w:val="Схема документа Знак1"/>
    <w:uiPriority w:val="99"/>
    <w:rsid w:val="001177E2"/>
    <w:rPr>
      <w:rFonts w:ascii="Tahoma" w:hAnsi="Tahoma"/>
      <w:sz w:val="16"/>
      <w:lang w:val="en-US" w:eastAsia="ar-SA" w:bidi="ar-SA"/>
    </w:rPr>
  </w:style>
  <w:style w:type="character" w:customStyle="1" w:styleId="2a">
    <w:name w:val="Заголовок 2 Знак Знак Знак"/>
    <w:uiPriority w:val="99"/>
    <w:rsid w:val="001177E2"/>
    <w:rPr>
      <w:rFonts w:ascii="Arial" w:hAnsi="Arial"/>
      <w:b/>
      <w:i/>
      <w:sz w:val="28"/>
      <w:lang w:val="ru-RU" w:eastAsia="ar-SA" w:bidi="ar-SA"/>
    </w:rPr>
  </w:style>
  <w:style w:type="character" w:customStyle="1" w:styleId="Heading1Char1">
    <w:name w:val="Heading 1 Char1"/>
    <w:uiPriority w:val="99"/>
    <w:rsid w:val="001177E2"/>
    <w:rPr>
      <w:rFonts w:ascii="Tahoma" w:hAnsi="Tahoma"/>
      <w:lang w:val="en-US" w:eastAsia="ar-SA" w:bidi="ar-SA"/>
    </w:rPr>
  </w:style>
  <w:style w:type="character" w:customStyle="1" w:styleId="Heading2Char1">
    <w:name w:val="Heading 2 Char1"/>
    <w:uiPriority w:val="99"/>
    <w:rsid w:val="001177E2"/>
    <w:rPr>
      <w:rFonts w:ascii="Arial" w:hAnsi="Arial"/>
      <w:b/>
      <w:i/>
      <w:sz w:val="28"/>
      <w:lang w:val="ru-RU" w:eastAsia="ar-SA" w:bidi="ar-SA"/>
    </w:rPr>
  </w:style>
  <w:style w:type="character" w:customStyle="1" w:styleId="Heading3Char1">
    <w:name w:val="Heading 3 Char1"/>
    <w:uiPriority w:val="99"/>
    <w:rsid w:val="001177E2"/>
    <w:rPr>
      <w:rFonts w:ascii="Arial" w:hAnsi="Arial"/>
      <w:b/>
      <w:sz w:val="26"/>
      <w:lang w:val="ru-RU" w:eastAsia="ar-SA" w:bidi="ar-SA"/>
    </w:rPr>
  </w:style>
  <w:style w:type="character" w:customStyle="1" w:styleId="Heading4Char1">
    <w:name w:val="Heading 4 Char1"/>
    <w:uiPriority w:val="99"/>
    <w:rsid w:val="001177E2"/>
    <w:rPr>
      <w:rFonts w:eastAsia="Times New Roman"/>
      <w:b/>
      <w:sz w:val="24"/>
      <w:lang w:val="ru-RU" w:eastAsia="ar-SA" w:bidi="ar-SA"/>
    </w:rPr>
  </w:style>
  <w:style w:type="character" w:customStyle="1" w:styleId="Heading5Char">
    <w:name w:val="Heading 5 Char"/>
    <w:uiPriority w:val="99"/>
    <w:rsid w:val="001177E2"/>
    <w:rPr>
      <w:rFonts w:eastAsia="Times New Roman"/>
      <w:b/>
      <w:i/>
      <w:sz w:val="26"/>
      <w:lang w:val="ru-RU" w:eastAsia="ar-SA" w:bidi="ar-SA"/>
    </w:rPr>
  </w:style>
  <w:style w:type="character" w:customStyle="1" w:styleId="Heading6Char">
    <w:name w:val="Heading 6 Char"/>
    <w:uiPriority w:val="99"/>
    <w:rsid w:val="001177E2"/>
    <w:rPr>
      <w:rFonts w:eastAsia="Times New Roman"/>
      <w:i/>
      <w:sz w:val="22"/>
      <w:lang w:val="ru-RU" w:eastAsia="ar-SA" w:bidi="ar-SA"/>
    </w:rPr>
  </w:style>
  <w:style w:type="character" w:customStyle="1" w:styleId="Heading7Char">
    <w:name w:val="Heading 7 Char"/>
    <w:uiPriority w:val="99"/>
    <w:rsid w:val="001177E2"/>
    <w:rPr>
      <w:rFonts w:eastAsia="Times New Roman"/>
      <w:sz w:val="24"/>
      <w:lang w:val="ru-RU" w:eastAsia="ar-SA" w:bidi="ar-SA"/>
    </w:rPr>
  </w:style>
  <w:style w:type="character" w:customStyle="1" w:styleId="Heading8Char">
    <w:name w:val="Heading 8 Char"/>
    <w:uiPriority w:val="99"/>
    <w:rsid w:val="001177E2"/>
    <w:rPr>
      <w:rFonts w:ascii="Arial" w:hAnsi="Arial"/>
      <w:i/>
      <w:lang w:val="ru-RU" w:eastAsia="ar-SA" w:bidi="ar-SA"/>
    </w:rPr>
  </w:style>
  <w:style w:type="character" w:customStyle="1" w:styleId="Heading9Char">
    <w:name w:val="Heading 9 Char"/>
    <w:uiPriority w:val="99"/>
    <w:rsid w:val="001177E2"/>
    <w:rPr>
      <w:rFonts w:ascii="Arial" w:hAnsi="Arial"/>
      <w:b/>
      <w:i/>
      <w:sz w:val="18"/>
      <w:lang w:val="ru-RU" w:eastAsia="ar-SA" w:bidi="ar-SA"/>
    </w:rPr>
  </w:style>
  <w:style w:type="character" w:customStyle="1" w:styleId="HeaderChar1">
    <w:name w:val="Header Char1"/>
    <w:uiPriority w:val="99"/>
    <w:rsid w:val="001177E2"/>
    <w:rPr>
      <w:rFonts w:ascii="Calibri" w:hAnsi="Calibri"/>
      <w:sz w:val="22"/>
      <w:lang w:val="ru-RU" w:eastAsia="ar-SA" w:bidi="ar-SA"/>
    </w:rPr>
  </w:style>
  <w:style w:type="character" w:customStyle="1" w:styleId="FooterChar1">
    <w:name w:val="Footer Char1"/>
    <w:uiPriority w:val="99"/>
    <w:rsid w:val="001177E2"/>
    <w:rPr>
      <w:rFonts w:ascii="Calibri" w:hAnsi="Calibri"/>
      <w:sz w:val="22"/>
      <w:lang w:val="ru-RU" w:eastAsia="ar-SA" w:bidi="ar-SA"/>
    </w:rPr>
  </w:style>
  <w:style w:type="character" w:customStyle="1" w:styleId="BodyTextChar2">
    <w:name w:val="Body Text Char2"/>
    <w:uiPriority w:val="99"/>
    <w:rsid w:val="001177E2"/>
    <w:rPr>
      <w:rFonts w:eastAsia="Times New Roman"/>
      <w:sz w:val="24"/>
      <w:lang w:val="ru-RU" w:eastAsia="ar-SA" w:bidi="ar-SA"/>
    </w:rPr>
  </w:style>
  <w:style w:type="character" w:customStyle="1" w:styleId="BodyTextIndentChar2">
    <w:name w:val="Body Text Indent Char2"/>
    <w:uiPriority w:val="99"/>
    <w:rsid w:val="001177E2"/>
    <w:rPr>
      <w:rFonts w:eastAsia="Times New Roman"/>
      <w:sz w:val="24"/>
      <w:lang w:val="ru-RU" w:eastAsia="ar-SA" w:bidi="ar-SA"/>
    </w:rPr>
  </w:style>
  <w:style w:type="character" w:customStyle="1" w:styleId="HTMLPreformattedChar">
    <w:name w:val="HTML Preformatted Char"/>
    <w:uiPriority w:val="99"/>
    <w:rsid w:val="001177E2"/>
    <w:rPr>
      <w:rFonts w:ascii="Courier New" w:hAnsi="Courier New"/>
      <w:color w:val="000090"/>
      <w:lang w:val="ru-RU" w:eastAsia="ar-SA" w:bidi="ar-SA"/>
    </w:rPr>
  </w:style>
  <w:style w:type="character" w:customStyle="1" w:styleId="BodyText2Char1">
    <w:name w:val="Body Text 2 Char1"/>
    <w:uiPriority w:val="99"/>
    <w:rsid w:val="001177E2"/>
    <w:rPr>
      <w:rFonts w:eastAsia="Times New Roman"/>
      <w:b/>
      <w:sz w:val="24"/>
      <w:lang w:val="ru-RU" w:eastAsia="ar-SA" w:bidi="ar-SA"/>
    </w:rPr>
  </w:style>
  <w:style w:type="character" w:customStyle="1" w:styleId="SignatureChar1">
    <w:name w:val="Signature Char1"/>
    <w:uiPriority w:val="99"/>
    <w:rsid w:val="001177E2"/>
    <w:rPr>
      <w:rFonts w:eastAsia="Times New Roman"/>
      <w:b/>
      <w:sz w:val="28"/>
      <w:lang w:val="ru-RU" w:eastAsia="ar-SA" w:bidi="ar-SA"/>
    </w:rPr>
  </w:style>
  <w:style w:type="character" w:customStyle="1" w:styleId="BodyTextFirstIndentChar1">
    <w:name w:val="Body Text First Indent Char1"/>
    <w:uiPriority w:val="99"/>
    <w:rsid w:val="001177E2"/>
    <w:rPr>
      <w:rFonts w:eastAsia="Times New Roman"/>
      <w:sz w:val="24"/>
      <w:lang w:val="ru-RU" w:eastAsia="ar-SA" w:bidi="ar-SA"/>
    </w:rPr>
  </w:style>
  <w:style w:type="character" w:customStyle="1" w:styleId="BodyText3Char1">
    <w:name w:val="Body Text 3 Char1"/>
    <w:uiPriority w:val="99"/>
    <w:rsid w:val="001177E2"/>
    <w:rPr>
      <w:rFonts w:eastAsia="Times New Roman"/>
      <w:sz w:val="16"/>
      <w:lang w:val="ru-RU" w:eastAsia="ar-SA" w:bidi="ar-SA"/>
    </w:rPr>
  </w:style>
  <w:style w:type="character" w:customStyle="1" w:styleId="TitleChar">
    <w:name w:val="Title Char"/>
    <w:uiPriority w:val="99"/>
    <w:rsid w:val="001177E2"/>
    <w:rPr>
      <w:rFonts w:ascii="Arial" w:hAnsi="Arial"/>
      <w:b/>
      <w:sz w:val="24"/>
      <w:lang w:val="ru-RU" w:eastAsia="ar-SA" w:bidi="ar-SA"/>
    </w:rPr>
  </w:style>
  <w:style w:type="character" w:customStyle="1" w:styleId="BodyTextIndent3Char">
    <w:name w:val="Body Text Indent 3 Char"/>
    <w:uiPriority w:val="99"/>
    <w:rsid w:val="001177E2"/>
    <w:rPr>
      <w:rFonts w:eastAsia="Times New Roman"/>
      <w:sz w:val="16"/>
      <w:lang w:val="ru-RU" w:eastAsia="ar-SA" w:bidi="ar-SA"/>
    </w:rPr>
  </w:style>
  <w:style w:type="character" w:customStyle="1" w:styleId="PlainTextChar">
    <w:name w:val="Plain Text Char"/>
    <w:uiPriority w:val="99"/>
    <w:rsid w:val="001177E2"/>
    <w:rPr>
      <w:rFonts w:ascii="Courier New" w:hAnsi="Courier New"/>
      <w:lang w:val="ru-RU" w:eastAsia="ar-SA" w:bidi="ar-SA"/>
    </w:rPr>
  </w:style>
  <w:style w:type="character" w:customStyle="1" w:styleId="2b">
    <w:name w:val="Красная строка 2 Знак"/>
    <w:uiPriority w:val="99"/>
    <w:rsid w:val="001177E2"/>
    <w:rPr>
      <w:rFonts w:ascii="Times New Roman" w:hAnsi="Times New Roman" w:cs="Times New Roman"/>
      <w:sz w:val="20"/>
      <w:szCs w:val="20"/>
    </w:rPr>
  </w:style>
  <w:style w:type="character" w:customStyle="1" w:styleId="apple-style-span">
    <w:name w:val="apple-style-span"/>
    <w:uiPriority w:val="99"/>
    <w:rsid w:val="001177E2"/>
    <w:rPr>
      <w:rFonts w:cs="Times New Roman"/>
    </w:rPr>
  </w:style>
  <w:style w:type="character" w:styleId="aff8">
    <w:name w:val="annotation reference"/>
    <w:uiPriority w:val="99"/>
    <w:semiHidden/>
    <w:rsid w:val="001177E2"/>
    <w:rPr>
      <w:rFonts w:cs="Times New Roman"/>
      <w:sz w:val="16"/>
      <w:szCs w:val="16"/>
    </w:rPr>
  </w:style>
  <w:style w:type="character" w:customStyle="1" w:styleId="ListLabel1">
    <w:name w:val="ListLabel 1"/>
    <w:uiPriority w:val="99"/>
    <w:rsid w:val="001177E2"/>
    <w:rPr>
      <w:color w:val="auto"/>
      <w:sz w:val="28"/>
    </w:rPr>
  </w:style>
  <w:style w:type="character" w:customStyle="1" w:styleId="ListLabel2">
    <w:name w:val="ListLabel 2"/>
    <w:uiPriority w:val="99"/>
    <w:rsid w:val="001177E2"/>
    <w:rPr>
      <w:sz w:val="24"/>
    </w:rPr>
  </w:style>
  <w:style w:type="character" w:customStyle="1" w:styleId="ListLabel3">
    <w:name w:val="ListLabel 3"/>
    <w:uiPriority w:val="99"/>
    <w:rsid w:val="001177E2"/>
    <w:rPr>
      <w:rFonts w:eastAsia="Times New Roman"/>
      <w:sz w:val="22"/>
    </w:rPr>
  </w:style>
  <w:style w:type="character" w:customStyle="1" w:styleId="ListLabel4">
    <w:name w:val="ListLabel 4"/>
    <w:uiPriority w:val="99"/>
    <w:rsid w:val="001177E2"/>
    <w:rPr>
      <w:sz w:val="28"/>
    </w:rPr>
  </w:style>
  <w:style w:type="character" w:customStyle="1" w:styleId="ListLabel5">
    <w:name w:val="ListLabel 5"/>
    <w:uiPriority w:val="99"/>
    <w:rsid w:val="001177E2"/>
  </w:style>
  <w:style w:type="character" w:customStyle="1" w:styleId="ListLabel6">
    <w:name w:val="ListLabel 6"/>
    <w:uiPriority w:val="99"/>
    <w:rsid w:val="001177E2"/>
  </w:style>
  <w:style w:type="character" w:customStyle="1" w:styleId="ListLabel7">
    <w:name w:val="ListLabel 7"/>
    <w:uiPriority w:val="99"/>
    <w:rsid w:val="001177E2"/>
  </w:style>
  <w:style w:type="character" w:customStyle="1" w:styleId="ListLabel8">
    <w:name w:val="ListLabel 8"/>
    <w:uiPriority w:val="99"/>
    <w:rsid w:val="001177E2"/>
  </w:style>
  <w:style w:type="paragraph" w:styleId="aff9">
    <w:name w:val="Title"/>
    <w:aliases w:val=" Знак Знак Знак Знак Знак, Знак Знак Знак Знак Знак Знак Знак, Знак Знак, Знак Знак Знак Знак"/>
    <w:basedOn w:val="a"/>
    <w:next w:val="affa"/>
    <w:link w:val="1d"/>
    <w:qFormat/>
    <w:rsid w:val="001177E2"/>
    <w:pPr>
      <w:suppressAutoHyphens/>
      <w:spacing w:after="0" w:line="100" w:lineRule="atLeast"/>
      <w:jc w:val="center"/>
    </w:pPr>
    <w:rPr>
      <w:rFonts w:ascii="Arial" w:eastAsia="Times New Roman" w:hAnsi="Arial" w:cs="Times New Roman"/>
      <w:b/>
      <w:bCs/>
      <w:sz w:val="24"/>
      <w:szCs w:val="24"/>
      <w:lang w:eastAsia="ar-SA"/>
    </w:rPr>
  </w:style>
  <w:style w:type="character" w:customStyle="1" w:styleId="1d">
    <w:name w:val="Название Знак1"/>
    <w:aliases w:val=" Знак Знак Знак Знак Знак Знак1, Знак Знак Знак Знак Знак Знак Знак Знак1, Знак Знак Знак1, Знак Знак Знак Знак Знак2"/>
    <w:basedOn w:val="a1"/>
    <w:link w:val="aff9"/>
    <w:uiPriority w:val="10"/>
    <w:rsid w:val="001177E2"/>
    <w:rPr>
      <w:rFonts w:ascii="Arial" w:eastAsia="Times New Roman" w:hAnsi="Arial" w:cs="Times New Roman"/>
      <w:b/>
      <w:bCs/>
      <w:sz w:val="24"/>
      <w:szCs w:val="24"/>
      <w:lang w:eastAsia="ar-SA"/>
    </w:rPr>
  </w:style>
  <w:style w:type="paragraph" w:styleId="affa">
    <w:name w:val="Subtitle"/>
    <w:basedOn w:val="aff9"/>
    <w:next w:val="a0"/>
    <w:link w:val="affb"/>
    <w:uiPriority w:val="99"/>
    <w:qFormat/>
    <w:rsid w:val="001177E2"/>
    <w:pPr>
      <w:keepNext/>
      <w:spacing w:before="240" w:after="120" w:line="276" w:lineRule="auto"/>
    </w:pPr>
    <w:rPr>
      <w:rFonts w:eastAsia="Microsoft YaHei"/>
      <w:b w:val="0"/>
      <w:bCs w:val="0"/>
      <w:i/>
      <w:iCs/>
      <w:sz w:val="28"/>
      <w:szCs w:val="28"/>
    </w:rPr>
  </w:style>
  <w:style w:type="character" w:customStyle="1" w:styleId="affb">
    <w:name w:val="Подзаголовок Знак"/>
    <w:basedOn w:val="a1"/>
    <w:link w:val="affa"/>
    <w:uiPriority w:val="99"/>
    <w:rsid w:val="001177E2"/>
    <w:rPr>
      <w:rFonts w:ascii="Arial" w:eastAsia="Microsoft YaHei" w:hAnsi="Arial" w:cs="Times New Roman"/>
      <w:i/>
      <w:iCs/>
      <w:sz w:val="28"/>
      <w:szCs w:val="28"/>
      <w:lang w:eastAsia="ar-SA"/>
    </w:rPr>
  </w:style>
  <w:style w:type="character" w:customStyle="1" w:styleId="1e">
    <w:name w:val="Основной текст Знак1"/>
    <w:uiPriority w:val="99"/>
    <w:semiHidden/>
    <w:locked/>
    <w:rsid w:val="001177E2"/>
    <w:rPr>
      <w:rFonts w:ascii="Calibri" w:eastAsia="SimSun" w:hAnsi="Calibri" w:cs="Calibri"/>
      <w:lang w:eastAsia="ar-SA" w:bidi="ar-SA"/>
    </w:rPr>
  </w:style>
  <w:style w:type="character" w:customStyle="1" w:styleId="1f">
    <w:name w:val="Верхний колонтитул Знак1"/>
    <w:uiPriority w:val="99"/>
    <w:rsid w:val="001177E2"/>
    <w:rPr>
      <w:rFonts w:ascii="Calibri" w:eastAsia="SimSun" w:hAnsi="Calibri" w:cs="Calibri"/>
      <w:lang w:eastAsia="ar-SA"/>
    </w:rPr>
  </w:style>
  <w:style w:type="character" w:customStyle="1" w:styleId="1f0">
    <w:name w:val="Нижний колонтитул Знак1"/>
    <w:uiPriority w:val="99"/>
    <w:rsid w:val="001177E2"/>
    <w:rPr>
      <w:rFonts w:ascii="Calibri" w:eastAsia="SimSun" w:hAnsi="Calibri" w:cs="Calibri"/>
      <w:lang w:eastAsia="ar-SA"/>
    </w:rPr>
  </w:style>
  <w:style w:type="paragraph" w:styleId="affc">
    <w:name w:val="List Paragraph"/>
    <w:basedOn w:val="a"/>
    <w:uiPriority w:val="34"/>
    <w:qFormat/>
    <w:rsid w:val="001177E2"/>
    <w:pPr>
      <w:suppressAutoHyphens/>
      <w:ind w:left="720"/>
    </w:pPr>
    <w:rPr>
      <w:rFonts w:ascii="Calibri" w:eastAsia="SimSun" w:hAnsi="Calibri" w:cs="Calibri"/>
      <w:lang w:eastAsia="ar-SA"/>
    </w:rPr>
  </w:style>
  <w:style w:type="paragraph" w:styleId="affd">
    <w:name w:val="Balloon Text"/>
    <w:basedOn w:val="a"/>
    <w:link w:val="2c"/>
    <w:uiPriority w:val="99"/>
    <w:semiHidden/>
    <w:rsid w:val="001177E2"/>
    <w:pPr>
      <w:suppressAutoHyphens/>
      <w:spacing w:after="0" w:line="100" w:lineRule="atLeast"/>
    </w:pPr>
    <w:rPr>
      <w:rFonts w:ascii="Tahoma" w:eastAsia="SimSun" w:hAnsi="Tahoma" w:cs="Times New Roman"/>
      <w:sz w:val="16"/>
      <w:szCs w:val="16"/>
      <w:lang w:eastAsia="ar-SA"/>
    </w:rPr>
  </w:style>
  <w:style w:type="character" w:customStyle="1" w:styleId="2c">
    <w:name w:val="Текст выноски Знак2"/>
    <w:basedOn w:val="a1"/>
    <w:link w:val="affd"/>
    <w:uiPriority w:val="99"/>
    <w:semiHidden/>
    <w:rsid w:val="001177E2"/>
    <w:rPr>
      <w:rFonts w:ascii="Tahoma" w:eastAsia="SimSun" w:hAnsi="Tahoma" w:cs="Times New Roman"/>
      <w:sz w:val="16"/>
      <w:szCs w:val="16"/>
      <w:lang w:eastAsia="ar-SA"/>
    </w:rPr>
  </w:style>
  <w:style w:type="paragraph" w:customStyle="1" w:styleId="affe">
    <w:name w:val="МУ Обычный стиль"/>
    <w:basedOn w:val="a"/>
    <w:uiPriority w:val="99"/>
    <w:rsid w:val="001177E2"/>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
    <w:name w:val="footnote text"/>
    <w:basedOn w:val="a"/>
    <w:link w:val="1f1"/>
    <w:uiPriority w:val="99"/>
    <w:semiHidden/>
    <w:rsid w:val="001177E2"/>
    <w:pPr>
      <w:suppressAutoHyphens/>
      <w:spacing w:after="0" w:line="100" w:lineRule="atLeast"/>
    </w:pPr>
    <w:rPr>
      <w:rFonts w:ascii="Calibri" w:eastAsia="Times New Roman" w:hAnsi="Calibri" w:cs="Times New Roman"/>
      <w:sz w:val="20"/>
      <w:szCs w:val="20"/>
      <w:lang w:eastAsia="ar-SA"/>
    </w:rPr>
  </w:style>
  <w:style w:type="character" w:customStyle="1" w:styleId="1f1">
    <w:name w:val="Текст сноски Знак1"/>
    <w:basedOn w:val="a1"/>
    <w:link w:val="afff"/>
    <w:uiPriority w:val="99"/>
    <w:semiHidden/>
    <w:rsid w:val="001177E2"/>
    <w:rPr>
      <w:rFonts w:ascii="Calibri" w:eastAsia="Times New Roman" w:hAnsi="Calibri" w:cs="Times New Roman"/>
      <w:sz w:val="20"/>
      <w:szCs w:val="20"/>
      <w:lang w:eastAsia="ar-SA"/>
    </w:rPr>
  </w:style>
  <w:style w:type="paragraph" w:styleId="afff0">
    <w:name w:val="Body Text Indent"/>
    <w:basedOn w:val="a0"/>
    <w:link w:val="1f2"/>
    <w:uiPriority w:val="99"/>
    <w:rsid w:val="001177E2"/>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f0"/>
    <w:uiPriority w:val="99"/>
    <w:rsid w:val="001177E2"/>
    <w:rPr>
      <w:rFonts w:ascii="Calibri" w:eastAsia="Times New Roman" w:hAnsi="Calibri" w:cs="Times New Roman"/>
      <w:sz w:val="24"/>
      <w:szCs w:val="24"/>
      <w:lang w:eastAsia="ar-SA"/>
    </w:rPr>
  </w:style>
  <w:style w:type="paragraph" w:styleId="HTML0">
    <w:name w:val="HTML Preformatted"/>
    <w:basedOn w:val="a"/>
    <w:link w:val="HTML2"/>
    <w:uiPriority w:val="99"/>
    <w:rsid w:val="00117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Times New Roman"/>
      <w:color w:val="000090"/>
      <w:sz w:val="20"/>
      <w:szCs w:val="20"/>
      <w:lang w:eastAsia="ar-SA"/>
    </w:rPr>
  </w:style>
  <w:style w:type="character" w:customStyle="1" w:styleId="HTML2">
    <w:name w:val="Стандартный HTML Знак2"/>
    <w:basedOn w:val="a1"/>
    <w:link w:val="HTML0"/>
    <w:uiPriority w:val="99"/>
    <w:rsid w:val="001177E2"/>
    <w:rPr>
      <w:rFonts w:ascii="Courier New" w:eastAsia="Times New Roman" w:hAnsi="Courier New" w:cs="Times New Roman"/>
      <w:color w:val="000090"/>
      <w:sz w:val="20"/>
      <w:szCs w:val="20"/>
      <w:lang w:eastAsia="ar-SA"/>
    </w:rPr>
  </w:style>
  <w:style w:type="paragraph" w:styleId="2d">
    <w:name w:val="Body Text 2"/>
    <w:basedOn w:val="a"/>
    <w:link w:val="212"/>
    <w:uiPriority w:val="99"/>
    <w:rsid w:val="001177E2"/>
    <w:pPr>
      <w:suppressAutoHyphens/>
      <w:spacing w:after="0" w:line="100" w:lineRule="atLeast"/>
    </w:pPr>
    <w:rPr>
      <w:rFonts w:ascii="Calibri" w:eastAsia="Times New Roman" w:hAnsi="Calibri" w:cs="Times New Roman"/>
      <w:b/>
      <w:bCs/>
      <w:sz w:val="24"/>
      <w:szCs w:val="24"/>
      <w:lang w:eastAsia="ar-SA"/>
    </w:rPr>
  </w:style>
  <w:style w:type="character" w:customStyle="1" w:styleId="212">
    <w:name w:val="Основной текст 2 Знак1"/>
    <w:basedOn w:val="a1"/>
    <w:link w:val="2d"/>
    <w:uiPriority w:val="99"/>
    <w:rsid w:val="001177E2"/>
    <w:rPr>
      <w:rFonts w:ascii="Calibri" w:eastAsia="Times New Roman" w:hAnsi="Calibri" w:cs="Times New Roman"/>
      <w:b/>
      <w:bCs/>
      <w:sz w:val="24"/>
      <w:szCs w:val="24"/>
      <w:lang w:eastAsia="ar-SA"/>
    </w:rPr>
  </w:style>
  <w:style w:type="paragraph" w:customStyle="1" w:styleId="afff1">
    <w:name w:val="Готовый"/>
    <w:basedOn w:val="a"/>
    <w:uiPriority w:val="99"/>
    <w:rsid w:val="001177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2">
    <w:name w:val="Signature"/>
    <w:basedOn w:val="a"/>
    <w:link w:val="1f3"/>
    <w:uiPriority w:val="99"/>
    <w:rsid w:val="001177E2"/>
    <w:pPr>
      <w:suppressLineNumbers/>
      <w:suppressAutoHyphens/>
      <w:spacing w:after="0" w:line="100" w:lineRule="atLeast"/>
      <w:ind w:left="4252"/>
    </w:pPr>
    <w:rPr>
      <w:rFonts w:ascii="Calibri" w:eastAsia="Times New Roman" w:hAnsi="Calibri" w:cs="Times New Roman"/>
      <w:b/>
      <w:bCs/>
      <w:sz w:val="28"/>
      <w:szCs w:val="28"/>
      <w:lang w:eastAsia="ar-SA"/>
    </w:rPr>
  </w:style>
  <w:style w:type="character" w:customStyle="1" w:styleId="1f3">
    <w:name w:val="Подпись Знак1"/>
    <w:basedOn w:val="a1"/>
    <w:link w:val="afff2"/>
    <w:uiPriority w:val="99"/>
    <w:rsid w:val="001177E2"/>
    <w:rPr>
      <w:rFonts w:ascii="Calibri" w:eastAsia="Times New Roman" w:hAnsi="Calibri" w:cs="Times New Roman"/>
      <w:b/>
      <w:bCs/>
      <w:sz w:val="28"/>
      <w:szCs w:val="28"/>
      <w:lang w:eastAsia="ar-SA"/>
    </w:rPr>
  </w:style>
  <w:style w:type="paragraph" w:styleId="38">
    <w:name w:val="Body Text 3"/>
    <w:basedOn w:val="a"/>
    <w:link w:val="310"/>
    <w:uiPriority w:val="99"/>
    <w:rsid w:val="001177E2"/>
    <w:pPr>
      <w:suppressAutoHyphens/>
      <w:spacing w:after="120" w:line="100" w:lineRule="atLeast"/>
    </w:pPr>
    <w:rPr>
      <w:rFonts w:ascii="Calibri" w:eastAsia="Times New Roman" w:hAnsi="Calibri" w:cs="Times New Roman"/>
      <w:sz w:val="16"/>
      <w:szCs w:val="16"/>
      <w:lang w:eastAsia="ar-SA"/>
    </w:rPr>
  </w:style>
  <w:style w:type="character" w:customStyle="1" w:styleId="310">
    <w:name w:val="Основной текст 3 Знак1"/>
    <w:basedOn w:val="a1"/>
    <w:link w:val="38"/>
    <w:uiPriority w:val="99"/>
    <w:rsid w:val="001177E2"/>
    <w:rPr>
      <w:rFonts w:ascii="Calibri" w:eastAsia="Times New Roman" w:hAnsi="Calibri" w:cs="Times New Roman"/>
      <w:sz w:val="16"/>
      <w:szCs w:val="16"/>
      <w:lang w:eastAsia="ar-SA"/>
    </w:rPr>
  </w:style>
  <w:style w:type="paragraph" w:customStyle="1" w:styleId="1f4">
    <w:name w:val="Абзац списка1"/>
    <w:basedOn w:val="a"/>
    <w:uiPriority w:val="99"/>
    <w:rsid w:val="001177E2"/>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1177E2"/>
    <w:pPr>
      <w:widowControl w:val="0"/>
      <w:suppressAutoHyphens/>
      <w:spacing w:after="0" w:line="317" w:lineRule="exact"/>
    </w:pPr>
    <w:rPr>
      <w:rFonts w:ascii="Calibri" w:eastAsia="Times New Roman" w:hAnsi="Calibri" w:cs="Calibri"/>
      <w:sz w:val="24"/>
      <w:szCs w:val="24"/>
      <w:lang w:eastAsia="ar-SA"/>
    </w:rPr>
  </w:style>
  <w:style w:type="paragraph" w:customStyle="1" w:styleId="afff3">
    <w:name w:val="Знак Знак Знак Знак Знак Знак Знак Знак Знак Знак"/>
    <w:basedOn w:val="a"/>
    <w:uiPriority w:val="99"/>
    <w:rsid w:val="001177E2"/>
    <w:pPr>
      <w:suppressAutoHyphens/>
      <w:spacing w:after="160" w:line="240" w:lineRule="exact"/>
      <w:jc w:val="center"/>
    </w:pPr>
    <w:rPr>
      <w:rFonts w:ascii="Verdana" w:eastAsia="Times New Roman" w:hAnsi="Verdana" w:cs="Verdana"/>
      <w:sz w:val="24"/>
      <w:szCs w:val="24"/>
      <w:lang w:val="en-US" w:eastAsia="ar-SA"/>
    </w:rPr>
  </w:style>
  <w:style w:type="paragraph" w:styleId="afff4">
    <w:name w:val="annotation text"/>
    <w:basedOn w:val="a"/>
    <w:link w:val="1f5"/>
    <w:uiPriority w:val="99"/>
    <w:semiHidden/>
    <w:rsid w:val="001177E2"/>
    <w:pPr>
      <w:suppressAutoHyphens/>
      <w:spacing w:line="100" w:lineRule="atLeast"/>
    </w:pPr>
    <w:rPr>
      <w:rFonts w:ascii="Calibri" w:eastAsia="Times New Roman" w:hAnsi="Calibri" w:cs="Times New Roman"/>
      <w:sz w:val="20"/>
      <w:szCs w:val="20"/>
      <w:lang w:eastAsia="ar-SA"/>
    </w:rPr>
  </w:style>
  <w:style w:type="character" w:customStyle="1" w:styleId="1f5">
    <w:name w:val="Текст примечания Знак1"/>
    <w:basedOn w:val="a1"/>
    <w:link w:val="afff4"/>
    <w:uiPriority w:val="99"/>
    <w:semiHidden/>
    <w:rsid w:val="001177E2"/>
    <w:rPr>
      <w:rFonts w:ascii="Calibri" w:eastAsia="Times New Roman" w:hAnsi="Calibri" w:cs="Times New Roman"/>
      <w:sz w:val="20"/>
      <w:szCs w:val="20"/>
      <w:lang w:eastAsia="ar-SA"/>
    </w:rPr>
  </w:style>
  <w:style w:type="paragraph" w:styleId="afff5">
    <w:name w:val="annotation subject"/>
    <w:basedOn w:val="afff4"/>
    <w:link w:val="1f6"/>
    <w:uiPriority w:val="99"/>
    <w:semiHidden/>
    <w:rsid w:val="001177E2"/>
    <w:rPr>
      <w:b/>
      <w:bCs/>
    </w:rPr>
  </w:style>
  <w:style w:type="character" w:customStyle="1" w:styleId="1f6">
    <w:name w:val="Тема примечания Знак1"/>
    <w:basedOn w:val="1f5"/>
    <w:link w:val="afff5"/>
    <w:uiPriority w:val="99"/>
    <w:semiHidden/>
    <w:rsid w:val="001177E2"/>
    <w:rPr>
      <w:b/>
      <w:bCs/>
    </w:rPr>
  </w:style>
  <w:style w:type="paragraph" w:customStyle="1" w:styleId="1251">
    <w:name w:val="Стиль Без интервала + 125 пт Черный По ширине Первая строка:  1..."/>
    <w:uiPriority w:val="99"/>
    <w:rsid w:val="001177E2"/>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1177E2"/>
    <w:pPr>
      <w:suppressAutoHyphens/>
      <w:spacing w:after="0" w:line="100" w:lineRule="atLeast"/>
      <w:jc w:val="center"/>
    </w:pPr>
    <w:rPr>
      <w:rFonts w:ascii="Courier New" w:eastAsia="Times New Roman" w:hAnsi="Courier New" w:cs="Courier New"/>
      <w:sz w:val="20"/>
      <w:szCs w:val="20"/>
      <w:lang w:eastAsia="ar-SA"/>
    </w:rPr>
  </w:style>
  <w:style w:type="paragraph" w:styleId="afff6">
    <w:name w:val="caption"/>
    <w:basedOn w:val="a"/>
    <w:qFormat/>
    <w:rsid w:val="001177E2"/>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rsid w:val="001177E2"/>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rsid w:val="001177E2"/>
    <w:pPr>
      <w:suppressAutoHyphens/>
      <w:spacing w:after="120" w:line="100" w:lineRule="atLeast"/>
      <w:ind w:left="283"/>
      <w:jc w:val="center"/>
    </w:pPr>
    <w:rPr>
      <w:rFonts w:ascii="Calibri" w:eastAsia="Times New Roman" w:hAnsi="Calibri" w:cs="Times New Roman"/>
      <w:sz w:val="16"/>
      <w:szCs w:val="16"/>
      <w:lang w:eastAsia="ar-SA"/>
    </w:rPr>
  </w:style>
  <w:style w:type="character" w:customStyle="1" w:styleId="311">
    <w:name w:val="Основной текст с отступом 3 Знак1"/>
    <w:basedOn w:val="a1"/>
    <w:link w:val="39"/>
    <w:uiPriority w:val="99"/>
    <w:rsid w:val="001177E2"/>
    <w:rPr>
      <w:rFonts w:ascii="Calibri" w:eastAsia="Times New Roman" w:hAnsi="Calibri" w:cs="Times New Roman"/>
      <w:sz w:val="16"/>
      <w:szCs w:val="16"/>
      <w:lang w:eastAsia="ar-SA"/>
    </w:rPr>
  </w:style>
  <w:style w:type="paragraph" w:styleId="afff7">
    <w:name w:val="Plain Text"/>
    <w:basedOn w:val="a"/>
    <w:link w:val="1f7"/>
    <w:uiPriority w:val="99"/>
    <w:rsid w:val="001177E2"/>
    <w:pPr>
      <w:suppressAutoHyphens/>
      <w:spacing w:after="0" w:line="100" w:lineRule="atLeast"/>
      <w:jc w:val="center"/>
    </w:pPr>
    <w:rPr>
      <w:rFonts w:ascii="Courier New" w:eastAsia="Times New Roman" w:hAnsi="Courier New" w:cs="Times New Roman"/>
      <w:sz w:val="20"/>
      <w:szCs w:val="20"/>
      <w:lang w:eastAsia="ar-SA"/>
    </w:rPr>
  </w:style>
  <w:style w:type="character" w:customStyle="1" w:styleId="1f7">
    <w:name w:val="Текст Знак1"/>
    <w:basedOn w:val="a1"/>
    <w:link w:val="afff7"/>
    <w:uiPriority w:val="99"/>
    <w:rsid w:val="001177E2"/>
    <w:rPr>
      <w:rFonts w:ascii="Courier New" w:eastAsia="Times New Roman" w:hAnsi="Courier New" w:cs="Times New Roman"/>
      <w:sz w:val="20"/>
      <w:szCs w:val="20"/>
      <w:lang w:eastAsia="ar-SA"/>
    </w:rPr>
  </w:style>
  <w:style w:type="paragraph" w:customStyle="1" w:styleId="ConsNormal">
    <w:name w:val="ConsNormal"/>
    <w:uiPriority w:val="99"/>
    <w:rsid w:val="001177E2"/>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1177E2"/>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1177E2"/>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8">
    <w:name w:val="Нумерованный Список"/>
    <w:basedOn w:val="a"/>
    <w:uiPriority w:val="99"/>
    <w:rsid w:val="001177E2"/>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rsid w:val="001177E2"/>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1177E2"/>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1177E2"/>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1177E2"/>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9">
    <w:name w:val="Адресат"/>
    <w:basedOn w:val="a"/>
    <w:uiPriority w:val="99"/>
    <w:rsid w:val="001177E2"/>
    <w:pPr>
      <w:suppressAutoHyphens/>
      <w:spacing w:after="120" w:line="240" w:lineRule="exact"/>
      <w:jc w:val="center"/>
    </w:pPr>
    <w:rPr>
      <w:rFonts w:ascii="Calibri" w:eastAsia="Times New Roman" w:hAnsi="Calibri" w:cs="Calibri"/>
      <w:b/>
      <w:bCs/>
      <w:sz w:val="28"/>
      <w:szCs w:val="28"/>
      <w:lang w:eastAsia="ar-SA"/>
    </w:rPr>
  </w:style>
  <w:style w:type="paragraph" w:customStyle="1" w:styleId="afffa">
    <w:name w:val="Приложение"/>
    <w:basedOn w:val="a0"/>
    <w:uiPriority w:val="99"/>
    <w:rsid w:val="001177E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b">
    <w:name w:val="Заголовок к тексту"/>
    <w:basedOn w:val="a"/>
    <w:uiPriority w:val="99"/>
    <w:rsid w:val="001177E2"/>
    <w:pPr>
      <w:suppressAutoHyphens/>
      <w:spacing w:after="480" w:line="240" w:lineRule="exact"/>
      <w:jc w:val="center"/>
    </w:pPr>
    <w:rPr>
      <w:rFonts w:ascii="Calibri" w:eastAsia="Times New Roman" w:hAnsi="Calibri" w:cs="Calibri"/>
      <w:sz w:val="28"/>
      <w:szCs w:val="28"/>
      <w:lang w:eastAsia="ar-SA"/>
    </w:rPr>
  </w:style>
  <w:style w:type="paragraph" w:customStyle="1" w:styleId="afffc">
    <w:name w:val="регистрационные поля"/>
    <w:basedOn w:val="a"/>
    <w:uiPriority w:val="99"/>
    <w:rsid w:val="001177E2"/>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d">
    <w:name w:val="Исполнитель"/>
    <w:basedOn w:val="a0"/>
    <w:uiPriority w:val="99"/>
    <w:rsid w:val="001177E2"/>
    <w:pPr>
      <w:widowControl/>
      <w:autoSpaceDE/>
      <w:spacing w:line="240" w:lineRule="exact"/>
    </w:pPr>
    <w:rPr>
      <w:rFonts w:ascii="Calibri" w:hAnsi="Calibri" w:cs="Calibri"/>
      <w:b/>
      <w:bCs/>
      <w:kern w:val="0"/>
      <w:lang w:eastAsia="ar-SA"/>
    </w:rPr>
  </w:style>
  <w:style w:type="paragraph" w:customStyle="1" w:styleId="afffe">
    <w:name w:val="Подпись на общем бланке"/>
    <w:basedOn w:val="afff2"/>
    <w:uiPriority w:val="99"/>
    <w:rsid w:val="001177E2"/>
    <w:pPr>
      <w:tabs>
        <w:tab w:val="right" w:pos="9639"/>
      </w:tabs>
      <w:spacing w:before="480" w:line="240" w:lineRule="exact"/>
      <w:ind w:left="0"/>
      <w:jc w:val="center"/>
    </w:pPr>
    <w:rPr>
      <w:b w:val="0"/>
      <w:bCs w:val="0"/>
    </w:rPr>
  </w:style>
  <w:style w:type="paragraph" w:customStyle="1" w:styleId="affff">
    <w:name w:val="Таблицы (моноширинный)"/>
    <w:basedOn w:val="a"/>
    <w:uiPriority w:val="99"/>
    <w:rsid w:val="001177E2"/>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0">
    <w:name w:val="Заголовок статьи"/>
    <w:basedOn w:val="a"/>
    <w:uiPriority w:val="99"/>
    <w:rsid w:val="001177E2"/>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1">
    <w:name w:val="Комментарий"/>
    <w:basedOn w:val="a"/>
    <w:uiPriority w:val="99"/>
    <w:rsid w:val="001177E2"/>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1177E2"/>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9">
    <w:name w:val="Стиль1"/>
    <w:basedOn w:val="afff0"/>
    <w:uiPriority w:val="99"/>
    <w:rsid w:val="001177E2"/>
    <w:pPr>
      <w:spacing w:after="60"/>
      <w:ind w:firstLine="709"/>
      <w:jc w:val="both"/>
    </w:pPr>
    <w:rPr>
      <w:sz w:val="28"/>
      <w:szCs w:val="28"/>
    </w:rPr>
  </w:style>
  <w:style w:type="paragraph" w:customStyle="1" w:styleId="1fa">
    <w:name w:val="Знак1"/>
    <w:basedOn w:val="a"/>
    <w:uiPriority w:val="99"/>
    <w:rsid w:val="001177E2"/>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1177E2"/>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rsid w:val="001177E2"/>
    <w:pPr>
      <w:suppressAutoHyphens/>
      <w:spacing w:after="0" w:line="100" w:lineRule="atLeast"/>
      <w:jc w:val="center"/>
    </w:pPr>
    <w:rPr>
      <w:rFonts w:ascii="Arial" w:eastAsia="Times New Roman" w:hAnsi="Arial" w:cs="Arial"/>
      <w:sz w:val="20"/>
      <w:szCs w:val="20"/>
      <w:lang w:eastAsia="ar-SA"/>
    </w:rPr>
  </w:style>
  <w:style w:type="paragraph" w:customStyle="1" w:styleId="affff2">
    <w:name w:val="Знак Знак Знак Знак Знак Знак Знак"/>
    <w:basedOn w:val="a"/>
    <w:rsid w:val="001177E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1177E2"/>
    <w:pPr>
      <w:suppressAutoHyphens/>
      <w:spacing w:after="160" w:line="240" w:lineRule="exact"/>
      <w:jc w:val="center"/>
    </w:pPr>
    <w:rPr>
      <w:rFonts w:ascii="Verdana" w:eastAsia="Times New Roman" w:hAnsi="Verdana" w:cs="Verdana"/>
      <w:sz w:val="24"/>
      <w:szCs w:val="24"/>
      <w:lang w:val="en-US" w:eastAsia="ar-SA"/>
    </w:rPr>
  </w:style>
  <w:style w:type="paragraph" w:customStyle="1" w:styleId="1fc">
    <w:name w:val="Знак Знак Знак Знак Знак Знак Знак1"/>
    <w:basedOn w:val="a"/>
    <w:uiPriority w:val="99"/>
    <w:rsid w:val="001177E2"/>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1177E2"/>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1177E2"/>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3">
    <w:name w:val="......."/>
    <w:basedOn w:val="a"/>
    <w:uiPriority w:val="99"/>
    <w:rsid w:val="001177E2"/>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1177E2"/>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f0"/>
    <w:link w:val="214"/>
    <w:uiPriority w:val="99"/>
    <w:rsid w:val="001177E2"/>
    <w:pPr>
      <w:widowControl w:val="0"/>
      <w:ind w:left="283"/>
    </w:pPr>
    <w:rPr>
      <w:sz w:val="20"/>
      <w:szCs w:val="20"/>
    </w:rPr>
  </w:style>
  <w:style w:type="character" w:customStyle="1" w:styleId="214">
    <w:name w:val="Красная строка 2 Знак1"/>
    <w:basedOn w:val="1f2"/>
    <w:link w:val="2f"/>
    <w:uiPriority w:val="99"/>
    <w:rsid w:val="001177E2"/>
    <w:rPr>
      <w:sz w:val="20"/>
      <w:szCs w:val="20"/>
    </w:rPr>
  </w:style>
  <w:style w:type="paragraph" w:customStyle="1" w:styleId="222">
    <w:name w:val="Основной текст 22"/>
    <w:basedOn w:val="a"/>
    <w:uiPriority w:val="99"/>
    <w:rsid w:val="001177E2"/>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1177E2"/>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177E2"/>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1177E2"/>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1177E2"/>
    <w:rPr>
      <w:rFonts w:ascii="Times New Roman" w:hAnsi="Times New Roman"/>
      <w:color w:val="FF0000"/>
      <w:sz w:val="28"/>
    </w:rPr>
  </w:style>
  <w:style w:type="paragraph" w:styleId="2f0">
    <w:name w:val="List 2"/>
    <w:basedOn w:val="a"/>
    <w:uiPriority w:val="99"/>
    <w:rsid w:val="001177E2"/>
    <w:pPr>
      <w:suppressAutoHyphens/>
      <w:ind w:left="566" w:hanging="283"/>
      <w:contextualSpacing/>
    </w:pPr>
    <w:rPr>
      <w:rFonts w:ascii="Calibri" w:eastAsia="SimSun" w:hAnsi="Calibri" w:cs="Calibri"/>
      <w:lang w:eastAsia="ar-SA"/>
    </w:rPr>
  </w:style>
  <w:style w:type="paragraph" w:customStyle="1" w:styleId="bodytext">
    <w:name w:val="bodytext"/>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character" w:styleId="affff4">
    <w:name w:val="Intense Emphasis"/>
    <w:uiPriority w:val="21"/>
    <w:qFormat/>
    <w:rsid w:val="001177E2"/>
    <w:rPr>
      <w:b/>
      <w:bCs/>
      <w:i/>
      <w:iCs/>
      <w:color w:val="4F81BD"/>
    </w:rPr>
  </w:style>
  <w:style w:type="paragraph" w:customStyle="1" w:styleId="normalweb">
    <w:name w:val="normalweb"/>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rsid w:val="001177E2"/>
  </w:style>
  <w:style w:type="paragraph" w:customStyle="1" w:styleId="consplusnormal1">
    <w:name w:val="consplusnormal"/>
    <w:basedOn w:val="a"/>
    <w:rsid w:val="00117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нак Знак6 Знак Знак"/>
    <w:basedOn w:val="a"/>
    <w:rsid w:val="001177E2"/>
    <w:pPr>
      <w:spacing w:after="160" w:line="240" w:lineRule="exact"/>
    </w:pPr>
    <w:rPr>
      <w:rFonts w:ascii="Verdana" w:eastAsia="Times New Roman" w:hAnsi="Verdana" w:cs="Times New Roman"/>
      <w:sz w:val="20"/>
      <w:szCs w:val="20"/>
      <w:lang w:val="en-US" w:eastAsia="en-US"/>
    </w:rPr>
  </w:style>
  <w:style w:type="paragraph" w:customStyle="1" w:styleId="Standard">
    <w:name w:val="Standard"/>
    <w:rsid w:val="001177E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6">
    <w:name w:val="Без интервала Знак"/>
    <w:link w:val="a5"/>
    <w:uiPriority w:val="1"/>
    <w:locked/>
    <w:rsid w:val="00841BA3"/>
    <w:rPr>
      <w:rFonts w:ascii="Arial Unicode MS" w:eastAsia="Arial Unicode MS" w:hAnsi="Arial Unicode MS" w:cs="Arial Unicode MS"/>
      <w:color w:val="000000"/>
      <w:sz w:val="24"/>
      <w:szCs w:val="24"/>
    </w:rPr>
  </w:style>
  <w:style w:type="character" w:customStyle="1" w:styleId="apple-converted-space">
    <w:name w:val="apple-converted-space"/>
    <w:basedOn w:val="a1"/>
    <w:rsid w:val="00966B79"/>
  </w:style>
  <w:style w:type="paragraph" w:customStyle="1" w:styleId="ac0">
    <w:name w:val="_ac"/>
    <w:basedOn w:val="a"/>
    <w:uiPriority w:val="99"/>
    <w:rsid w:val="00966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Îáû÷íûé1"/>
    <w:rsid w:val="00966B7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3a">
    <w:name w:val="Обычный3"/>
    <w:rsid w:val="00966B79"/>
    <w:pPr>
      <w:suppressAutoHyphens/>
      <w:spacing w:after="0" w:line="300" w:lineRule="auto"/>
      <w:ind w:left="1760" w:right="2400"/>
    </w:pPr>
    <w:rPr>
      <w:rFonts w:ascii="Times New Roman" w:eastAsia="Arial" w:hAnsi="Times New Roman" w:cs="Times New Roman"/>
      <w:sz w:val="28"/>
      <w:szCs w:val="20"/>
      <w:lang w:eastAsia="ar-SA"/>
    </w:rPr>
  </w:style>
  <w:style w:type="character" w:customStyle="1" w:styleId="WW8Num2z4">
    <w:name w:val="WW8Num2z4"/>
    <w:rsid w:val="00536B97"/>
  </w:style>
  <w:style w:type="character" w:customStyle="1" w:styleId="WW8Num2z5">
    <w:name w:val="WW8Num2z5"/>
    <w:rsid w:val="00536B97"/>
  </w:style>
  <w:style w:type="character" w:customStyle="1" w:styleId="WW8Num2z6">
    <w:name w:val="WW8Num2z6"/>
    <w:rsid w:val="00536B97"/>
  </w:style>
  <w:style w:type="character" w:customStyle="1" w:styleId="WW8Num2z7">
    <w:name w:val="WW8Num2z7"/>
    <w:rsid w:val="00536B97"/>
  </w:style>
  <w:style w:type="character" w:customStyle="1" w:styleId="WW8Num2z8">
    <w:name w:val="WW8Num2z8"/>
    <w:rsid w:val="00536B97"/>
  </w:style>
  <w:style w:type="character" w:customStyle="1" w:styleId="1fe">
    <w:name w:val="Основной шрифт абзаца1"/>
    <w:rsid w:val="00536B97"/>
  </w:style>
  <w:style w:type="character" w:customStyle="1" w:styleId="FontStyle43">
    <w:name w:val="Font Style43"/>
    <w:basedOn w:val="1fe"/>
    <w:rsid w:val="00536B97"/>
    <w:rPr>
      <w:rFonts w:ascii="Times New Roman" w:hAnsi="Times New Roman" w:cs="Times New Roman"/>
      <w:sz w:val="18"/>
      <w:szCs w:val="18"/>
    </w:rPr>
  </w:style>
  <w:style w:type="paragraph" w:customStyle="1" w:styleId="1ff">
    <w:name w:val="Заголовок1"/>
    <w:basedOn w:val="a"/>
    <w:next w:val="a0"/>
    <w:rsid w:val="00536B97"/>
    <w:pPr>
      <w:suppressAutoHyphens/>
      <w:spacing w:after="0" w:line="240" w:lineRule="auto"/>
      <w:jc w:val="center"/>
    </w:pPr>
    <w:rPr>
      <w:rFonts w:ascii="Calibri" w:eastAsia="Times New Roman" w:hAnsi="Calibri" w:cs="Calibri"/>
      <w:sz w:val="28"/>
      <w:szCs w:val="24"/>
      <w:lang w:eastAsia="zh-CN"/>
    </w:rPr>
  </w:style>
  <w:style w:type="paragraph" w:customStyle="1" w:styleId="affff5">
    <w:name w:val="Знак Знак Знак"/>
    <w:basedOn w:val="a"/>
    <w:rsid w:val="00536B97"/>
    <w:pPr>
      <w:suppressAutoHyphens/>
      <w:spacing w:after="0" w:line="240" w:lineRule="exact"/>
      <w:jc w:val="both"/>
    </w:pPr>
    <w:rPr>
      <w:rFonts w:ascii="Times New Roman" w:eastAsia="Times New Roman" w:hAnsi="Times New Roman" w:cs="Times New Roman"/>
      <w:sz w:val="24"/>
      <w:szCs w:val="24"/>
      <w:lang w:val="en-US" w:eastAsia="zh-CN"/>
    </w:rPr>
  </w:style>
  <w:style w:type="paragraph" w:customStyle="1" w:styleId="312">
    <w:name w:val="Основной текст с отступом 31"/>
    <w:basedOn w:val="a"/>
    <w:rsid w:val="00536B97"/>
    <w:pPr>
      <w:suppressAutoHyphens/>
      <w:spacing w:after="0" w:line="360" w:lineRule="auto"/>
      <w:ind w:left="1114"/>
      <w:jc w:val="both"/>
    </w:pPr>
    <w:rPr>
      <w:rFonts w:ascii="Times New Roman" w:eastAsia="Times New Roman" w:hAnsi="Times New Roman" w:cs="Times New Roman"/>
      <w:sz w:val="28"/>
      <w:szCs w:val="20"/>
      <w:lang w:eastAsia="zh-CN"/>
    </w:rPr>
  </w:style>
  <w:style w:type="paragraph" w:customStyle="1" w:styleId="Heading">
    <w:name w:val="Heading"/>
    <w:rsid w:val="00536B97"/>
    <w:pPr>
      <w:widowControl w:val="0"/>
      <w:suppressAutoHyphens/>
      <w:autoSpaceDE w:val="0"/>
      <w:spacing w:after="0" w:line="240" w:lineRule="auto"/>
    </w:pPr>
    <w:rPr>
      <w:rFonts w:ascii="Arial" w:eastAsia="Times New Roman" w:hAnsi="Arial" w:cs="Arial"/>
      <w:b/>
      <w:bCs/>
      <w:lang w:eastAsia="zh-CN"/>
    </w:rPr>
  </w:style>
  <w:style w:type="paragraph" w:styleId="2f1">
    <w:name w:val="Body Text Indent 2"/>
    <w:basedOn w:val="a"/>
    <w:link w:val="2f2"/>
    <w:unhideWhenUsed/>
    <w:rsid w:val="00570E99"/>
    <w:pPr>
      <w:spacing w:after="120" w:line="480" w:lineRule="auto"/>
      <w:ind w:left="283"/>
    </w:pPr>
    <w:rPr>
      <w:rFonts w:ascii="Times New Roman" w:eastAsia="Times New Roman" w:hAnsi="Times New Roman" w:cs="Times New Roman"/>
      <w:sz w:val="24"/>
      <w:szCs w:val="24"/>
    </w:rPr>
  </w:style>
  <w:style w:type="character" w:customStyle="1" w:styleId="2f2">
    <w:name w:val="Основной текст с отступом 2 Знак"/>
    <w:basedOn w:val="a1"/>
    <w:link w:val="2f1"/>
    <w:rsid w:val="00570E99"/>
    <w:rPr>
      <w:rFonts w:ascii="Times New Roman" w:eastAsia="Times New Roman" w:hAnsi="Times New Roman" w:cs="Times New Roman"/>
      <w:sz w:val="24"/>
      <w:szCs w:val="24"/>
    </w:rPr>
  </w:style>
  <w:style w:type="paragraph" w:customStyle="1" w:styleId="BodyTextIndent21">
    <w:name w:val="Body Text Indent 21"/>
    <w:basedOn w:val="a"/>
    <w:rsid w:val="00570E99"/>
    <w:pPr>
      <w:numPr>
        <w:ilvl w:val="12"/>
      </w:numPr>
      <w:autoSpaceDE w:val="0"/>
      <w:autoSpaceDN w:val="0"/>
      <w:spacing w:after="0" w:line="360" w:lineRule="auto"/>
      <w:ind w:firstLine="720"/>
      <w:jc w:val="both"/>
    </w:pPr>
    <w:rPr>
      <w:rFonts w:ascii="Arial" w:eastAsia="Times New Roman" w:hAnsi="Arial" w:cs="Arial"/>
      <w:sz w:val="24"/>
      <w:szCs w:val="24"/>
    </w:rPr>
  </w:style>
  <w:style w:type="paragraph" w:customStyle="1" w:styleId="Heading1">
    <w:name w:val="Heading 1"/>
    <w:basedOn w:val="a"/>
    <w:uiPriority w:val="1"/>
    <w:qFormat/>
    <w:rsid w:val="00570E99"/>
    <w:pPr>
      <w:widowControl w:val="0"/>
      <w:autoSpaceDE w:val="0"/>
      <w:autoSpaceDN w:val="0"/>
      <w:spacing w:after="0" w:line="240" w:lineRule="auto"/>
      <w:ind w:left="3252"/>
      <w:outlineLvl w:val="1"/>
    </w:pPr>
    <w:rPr>
      <w:rFonts w:ascii="Times New Roman" w:eastAsia="Times New Roman" w:hAnsi="Times New Roman" w:cs="Times New Roman"/>
      <w:b/>
      <w:bCs/>
      <w:sz w:val="28"/>
      <w:szCs w:val="28"/>
      <w:lang w:val="en-US" w:eastAsia="en-US" w:bidi="en-US"/>
    </w:rPr>
  </w:style>
  <w:style w:type="paragraph" w:customStyle="1" w:styleId="xl63">
    <w:name w:val="xl63"/>
    <w:basedOn w:val="a"/>
    <w:rsid w:val="00FD4F54"/>
    <w:pP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4">
    <w:name w:val="xl64"/>
    <w:basedOn w:val="a"/>
    <w:rsid w:val="00FD4F54"/>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65">
    <w:name w:val="xl65"/>
    <w:basedOn w:val="a"/>
    <w:rsid w:val="00FD4F5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
    <w:rsid w:val="00FD4F54"/>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FD4F54"/>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9">
    <w:name w:val="xl69"/>
    <w:basedOn w:val="a"/>
    <w:rsid w:val="00FD4F54"/>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0">
    <w:name w:val="xl70"/>
    <w:basedOn w:val="a"/>
    <w:rsid w:val="00FD4F54"/>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1">
    <w:name w:val="xl71"/>
    <w:basedOn w:val="a"/>
    <w:rsid w:val="00FD4F54"/>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2">
    <w:name w:val="xl72"/>
    <w:basedOn w:val="a"/>
    <w:rsid w:val="00FD4F54"/>
    <w:pPr>
      <w:pBdr>
        <w:top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3">
    <w:name w:val="xl73"/>
    <w:basedOn w:val="a"/>
    <w:rsid w:val="00FD4F54"/>
    <w:pPr>
      <w:pBdr>
        <w:top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4">
    <w:name w:val="xl74"/>
    <w:basedOn w:val="a"/>
    <w:rsid w:val="00FD4F54"/>
    <w:pPr>
      <w:pBdr>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5">
    <w:name w:val="xl75"/>
    <w:basedOn w:val="a"/>
    <w:rsid w:val="00FD4F54"/>
    <w:pPr>
      <w:pBdr>
        <w:left w:val="single" w:sz="4" w:space="0" w:color="000000"/>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6">
    <w:name w:val="xl76"/>
    <w:basedOn w:val="a"/>
    <w:rsid w:val="00FD4F54"/>
    <w:pPr>
      <w:pBdr>
        <w:bottom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7">
    <w:name w:val="xl77"/>
    <w:basedOn w:val="a"/>
    <w:rsid w:val="00FD4F54"/>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sz w:val="16"/>
      <w:szCs w:val="16"/>
    </w:rPr>
  </w:style>
  <w:style w:type="paragraph" w:customStyle="1" w:styleId="xl78">
    <w:name w:val="xl78"/>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9">
    <w:name w:val="xl79"/>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
    <w:rsid w:val="00FD4F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Ooaii">
    <w:name w:val="Ooaii"/>
    <w:basedOn w:val="a"/>
    <w:rsid w:val="004B00A1"/>
    <w:pPr>
      <w:spacing w:after="0" w:line="240" w:lineRule="auto"/>
      <w:jc w:val="center"/>
    </w:pPr>
    <w:rPr>
      <w:rFonts w:ascii="Times New Roman" w:eastAsia="Times New Roman" w:hAnsi="Times New Roman" w:cs="Times New Roman"/>
      <w:sz w:val="24"/>
      <w:szCs w:val="20"/>
    </w:rPr>
  </w:style>
  <w:style w:type="paragraph" w:customStyle="1" w:styleId="Iauiue">
    <w:name w:val="Iau?iue"/>
    <w:rsid w:val="00D56EB0"/>
    <w:pPr>
      <w:widowControl w:val="0"/>
      <w:spacing w:after="0" w:line="240" w:lineRule="auto"/>
      <w:jc w:val="both"/>
    </w:pPr>
    <w:rPr>
      <w:rFonts w:ascii="Times New Roman" w:eastAsia="Times New Roman" w:hAnsi="Times New Roman" w:cs="Times New Roman"/>
      <w:sz w:val="20"/>
      <w:szCs w:val="20"/>
    </w:rPr>
  </w:style>
  <w:style w:type="character" w:customStyle="1" w:styleId="affff6">
    <w:name w:val="Цветовое выделение для Текст"/>
    <w:qFormat/>
    <w:rsid w:val="000E50A4"/>
  </w:style>
</w:styles>
</file>

<file path=word/webSettings.xml><?xml version="1.0" encoding="utf-8"?>
<w:webSettings xmlns:r="http://schemas.openxmlformats.org/officeDocument/2006/relationships" xmlns:w="http://schemas.openxmlformats.org/wordprocessingml/2006/main">
  <w:divs>
    <w:div w:id="381944524">
      <w:bodyDiv w:val="1"/>
      <w:marLeft w:val="0"/>
      <w:marRight w:val="0"/>
      <w:marTop w:val="0"/>
      <w:marBottom w:val="0"/>
      <w:divBdr>
        <w:top w:val="none" w:sz="0" w:space="0" w:color="auto"/>
        <w:left w:val="none" w:sz="0" w:space="0" w:color="auto"/>
        <w:bottom w:val="none" w:sz="0" w:space="0" w:color="auto"/>
        <w:right w:val="none" w:sz="0" w:space="0" w:color="auto"/>
      </w:divBdr>
    </w:div>
    <w:div w:id="1163544070">
      <w:bodyDiv w:val="1"/>
      <w:marLeft w:val="0"/>
      <w:marRight w:val="0"/>
      <w:marTop w:val="0"/>
      <w:marBottom w:val="0"/>
      <w:divBdr>
        <w:top w:val="none" w:sz="0" w:space="0" w:color="auto"/>
        <w:left w:val="none" w:sz="0" w:space="0" w:color="auto"/>
        <w:bottom w:val="none" w:sz="0" w:space="0" w:color="auto"/>
        <w:right w:val="none" w:sz="0" w:space="0" w:color="auto"/>
      </w:divBdr>
    </w:div>
    <w:div w:id="1458789861">
      <w:bodyDiv w:val="1"/>
      <w:marLeft w:val="0"/>
      <w:marRight w:val="0"/>
      <w:marTop w:val="0"/>
      <w:marBottom w:val="0"/>
      <w:divBdr>
        <w:top w:val="none" w:sz="0" w:space="0" w:color="auto"/>
        <w:left w:val="none" w:sz="0" w:space="0" w:color="auto"/>
        <w:bottom w:val="none" w:sz="0" w:space="0" w:color="auto"/>
        <w:right w:val="none" w:sz="0" w:space="0" w:color="auto"/>
      </w:divBdr>
    </w:div>
    <w:div w:id="18725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D40E-3871-4775-82C1-2C87BD09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2024-05-13T04:29:00Z</cp:lastPrinted>
  <dcterms:created xsi:type="dcterms:W3CDTF">2023-11-15T08:48:00Z</dcterms:created>
  <dcterms:modified xsi:type="dcterms:W3CDTF">2024-05-28T13:28:00Z</dcterms:modified>
</cp:coreProperties>
</file>