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B1" w:rsidRPr="0074529D" w:rsidRDefault="008122B1" w:rsidP="008122B1">
      <w:pPr>
        <w:pStyle w:val="a5"/>
        <w:jc w:val="center"/>
        <w:rPr>
          <w:rFonts w:asciiTheme="majorHAnsi" w:hAnsiTheme="majorHAnsi"/>
        </w:rPr>
      </w:pPr>
      <w:r w:rsidRPr="0074529D">
        <w:rPr>
          <w:rFonts w:asciiTheme="majorHAnsi" w:hAnsiTheme="majorHAnsi"/>
        </w:rPr>
        <w:t>Периодическое печатное издание Воронцовского  сельского поселения</w:t>
      </w:r>
    </w:p>
    <w:p w:rsidR="008122B1" w:rsidRPr="0074529D" w:rsidRDefault="008122B1" w:rsidP="008122B1">
      <w:pPr>
        <w:pStyle w:val="a5"/>
        <w:jc w:val="center"/>
        <w:rPr>
          <w:rFonts w:asciiTheme="majorHAnsi" w:hAnsiTheme="majorHAnsi"/>
        </w:rPr>
      </w:pPr>
      <w:r w:rsidRPr="0074529D">
        <w:rPr>
          <w:rFonts w:asciiTheme="majorHAnsi" w:hAnsiTheme="majorHAnsi"/>
        </w:rPr>
        <w:t>Полтавского муниципального района Омской области</w:t>
      </w:r>
    </w:p>
    <w:p w:rsidR="00102F3B" w:rsidRPr="007E2365" w:rsidRDefault="008122B1" w:rsidP="007E2365">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56"/>
        </w:rPr>
      </w:pPr>
      <w:r>
        <w:rPr>
          <w:rFonts w:ascii="Times New Roman" w:hAnsi="Times New Roman" w:cs="Times New Roman"/>
          <w:b/>
          <w:sz w:val="56"/>
        </w:rPr>
        <w:t>«</w:t>
      </w:r>
      <w:r w:rsidR="009F3C5E" w:rsidRPr="007E2365">
        <w:rPr>
          <w:rFonts w:ascii="Times New Roman" w:hAnsi="Times New Roman" w:cs="Times New Roman"/>
          <w:b/>
          <w:sz w:val="56"/>
        </w:rPr>
        <w:t>Полтавский муниципальный вестник</w:t>
      </w:r>
      <w:r>
        <w:rPr>
          <w:rFonts w:ascii="Times New Roman" w:hAnsi="Times New Roman" w:cs="Times New Roman"/>
          <w:b/>
          <w:sz w:val="56"/>
        </w:rPr>
        <w:t>»</w:t>
      </w:r>
    </w:p>
    <w:p w:rsidR="007E2365" w:rsidRPr="007E2365" w:rsidRDefault="007E2365" w:rsidP="007E2365">
      <w:pPr>
        <w:pBdr>
          <w:top w:val="single" w:sz="24" w:space="1" w:color="auto"/>
          <w:left w:val="single" w:sz="24" w:space="4" w:color="auto"/>
          <w:bottom w:val="single" w:sz="24" w:space="1" w:color="auto"/>
          <w:right w:val="single" w:sz="24" w:space="4" w:color="auto"/>
        </w:pBdr>
        <w:tabs>
          <w:tab w:val="center" w:pos="5244"/>
        </w:tabs>
        <w:rPr>
          <w:rFonts w:ascii="Times New Roman" w:hAnsi="Times New Roman" w:cs="Times New Roman"/>
          <w:b/>
          <w:sz w:val="52"/>
        </w:rPr>
      </w:pPr>
      <w:r w:rsidRPr="007E2365">
        <w:rPr>
          <w:rFonts w:ascii="Times New Roman" w:hAnsi="Times New Roman" w:cs="Times New Roman"/>
          <w:b/>
          <w:sz w:val="52"/>
        </w:rPr>
        <w:tab/>
        <w:t>ВОРОНЦОВСКО</w:t>
      </w:r>
      <w:r w:rsidR="008122B1">
        <w:rPr>
          <w:rFonts w:ascii="Times New Roman" w:hAnsi="Times New Roman" w:cs="Times New Roman"/>
          <w:b/>
          <w:sz w:val="52"/>
        </w:rPr>
        <w:t>ГО</w:t>
      </w:r>
    </w:p>
    <w:p w:rsidR="009F3C5E" w:rsidRPr="007E2365" w:rsidRDefault="007E2365" w:rsidP="007E2365">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52"/>
        </w:rPr>
      </w:pPr>
      <w:r w:rsidRPr="007E2365">
        <w:rPr>
          <w:rFonts w:ascii="Times New Roman" w:hAnsi="Times New Roman" w:cs="Times New Roman"/>
          <w:b/>
          <w:sz w:val="52"/>
        </w:rPr>
        <w:t>СЕЛЬСКО</w:t>
      </w:r>
      <w:r w:rsidR="008122B1">
        <w:rPr>
          <w:rFonts w:ascii="Times New Roman" w:hAnsi="Times New Roman" w:cs="Times New Roman"/>
          <w:b/>
          <w:sz w:val="52"/>
        </w:rPr>
        <w:t>ГО</w:t>
      </w:r>
      <w:r w:rsidRPr="007E2365">
        <w:rPr>
          <w:rFonts w:ascii="Times New Roman" w:hAnsi="Times New Roman" w:cs="Times New Roman"/>
          <w:b/>
          <w:sz w:val="52"/>
        </w:rPr>
        <w:t xml:space="preserve"> ПОСЕЛЕНИ</w:t>
      </w:r>
      <w:r w:rsidR="008122B1">
        <w:rPr>
          <w:rFonts w:ascii="Times New Roman" w:hAnsi="Times New Roman" w:cs="Times New Roman"/>
          <w:b/>
          <w:sz w:val="52"/>
        </w:rPr>
        <w:t>Я</w:t>
      </w:r>
    </w:p>
    <w:tbl>
      <w:tblPr>
        <w:tblStyle w:val="a4"/>
        <w:tblW w:w="0" w:type="auto"/>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tblPr>
      <w:tblGrid>
        <w:gridCol w:w="10420"/>
      </w:tblGrid>
      <w:tr w:rsidR="007E2365" w:rsidRPr="007E2365" w:rsidTr="002A6C2C">
        <w:tc>
          <w:tcPr>
            <w:tcW w:w="10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365" w:rsidRPr="007E2365" w:rsidRDefault="008122B1" w:rsidP="00387530">
            <w:pPr>
              <w:pBdr>
                <w:top w:val="single" w:sz="24" w:space="1" w:color="auto"/>
                <w:left w:val="single" w:sz="24" w:space="4" w:color="auto"/>
                <w:bottom w:val="single" w:sz="24" w:space="1" w:color="auto"/>
                <w:right w:val="single" w:sz="24" w:space="4" w:color="auto"/>
              </w:pBdr>
              <w:jc w:val="both"/>
              <w:rPr>
                <w:rFonts w:ascii="Times New Roman" w:hAnsi="Times New Roman" w:cs="Times New Roman"/>
                <w:b/>
                <w:sz w:val="52"/>
              </w:rPr>
            </w:pPr>
            <w:r w:rsidRPr="00FA5583">
              <w:rPr>
                <w:rFonts w:ascii="Times New Roman" w:hAnsi="Times New Roman" w:cs="Times New Roman"/>
                <w:b/>
                <w:sz w:val="28"/>
              </w:rPr>
              <w:t xml:space="preserve">Выпуск </w:t>
            </w:r>
            <w:r w:rsidR="0074529D" w:rsidRPr="00FA5583">
              <w:rPr>
                <w:rFonts w:ascii="Times New Roman" w:hAnsi="Times New Roman" w:cs="Times New Roman"/>
                <w:b/>
                <w:sz w:val="28"/>
              </w:rPr>
              <w:t xml:space="preserve">от </w:t>
            </w:r>
            <w:r w:rsidR="00387530">
              <w:rPr>
                <w:rFonts w:ascii="Times New Roman" w:hAnsi="Times New Roman" w:cs="Times New Roman"/>
                <w:b/>
                <w:sz w:val="28"/>
              </w:rPr>
              <w:t>1</w:t>
            </w:r>
            <w:r w:rsidR="00F776BA">
              <w:rPr>
                <w:rFonts w:ascii="Times New Roman" w:hAnsi="Times New Roman" w:cs="Times New Roman"/>
                <w:b/>
                <w:sz w:val="28"/>
              </w:rPr>
              <w:t xml:space="preserve"> ию</w:t>
            </w:r>
            <w:r w:rsidR="00387530">
              <w:rPr>
                <w:rFonts w:ascii="Times New Roman" w:hAnsi="Times New Roman" w:cs="Times New Roman"/>
                <w:b/>
                <w:sz w:val="28"/>
              </w:rPr>
              <w:t>л</w:t>
            </w:r>
            <w:r w:rsidR="00F776BA">
              <w:rPr>
                <w:rFonts w:ascii="Times New Roman" w:hAnsi="Times New Roman" w:cs="Times New Roman"/>
                <w:b/>
                <w:sz w:val="28"/>
              </w:rPr>
              <w:t>я</w:t>
            </w:r>
            <w:r w:rsidR="000E50A4">
              <w:rPr>
                <w:rFonts w:ascii="Times New Roman" w:hAnsi="Times New Roman" w:cs="Times New Roman"/>
                <w:b/>
                <w:sz w:val="28"/>
              </w:rPr>
              <w:t xml:space="preserve"> </w:t>
            </w:r>
            <w:r w:rsidR="007E2365" w:rsidRPr="00FA5583">
              <w:rPr>
                <w:rFonts w:ascii="Times New Roman" w:hAnsi="Times New Roman" w:cs="Times New Roman"/>
                <w:b/>
                <w:sz w:val="28"/>
              </w:rPr>
              <w:t>202</w:t>
            </w:r>
            <w:r w:rsidR="0027445E" w:rsidRPr="00FA5583">
              <w:rPr>
                <w:rFonts w:ascii="Times New Roman" w:hAnsi="Times New Roman" w:cs="Times New Roman"/>
                <w:b/>
                <w:sz w:val="28"/>
              </w:rPr>
              <w:t xml:space="preserve">4 </w:t>
            </w:r>
            <w:r w:rsidR="007E2365" w:rsidRPr="00FA5583">
              <w:rPr>
                <w:rFonts w:ascii="Times New Roman" w:hAnsi="Times New Roman" w:cs="Times New Roman"/>
                <w:b/>
                <w:sz w:val="28"/>
              </w:rPr>
              <w:t xml:space="preserve">г. </w:t>
            </w:r>
            <w:r w:rsidRPr="00FA5583">
              <w:rPr>
                <w:rFonts w:ascii="Times New Roman" w:hAnsi="Times New Roman" w:cs="Times New Roman"/>
                <w:b/>
                <w:sz w:val="28"/>
              </w:rPr>
              <w:t xml:space="preserve"> </w:t>
            </w:r>
            <w:r w:rsidRPr="00FA5583">
              <w:rPr>
                <w:rFonts w:ascii="Times New Roman" w:hAnsi="Times New Roman" w:cs="Times New Roman"/>
                <w:b/>
                <w:sz w:val="24"/>
              </w:rPr>
              <w:t xml:space="preserve">                                                </w:t>
            </w:r>
            <w:r w:rsidR="002A6C2C" w:rsidRPr="00FA5583">
              <w:rPr>
                <w:rFonts w:ascii="Times New Roman" w:hAnsi="Times New Roman" w:cs="Times New Roman"/>
                <w:b/>
                <w:sz w:val="24"/>
              </w:rPr>
              <w:t xml:space="preserve">                               </w:t>
            </w:r>
            <w:r w:rsidRPr="00FA5583">
              <w:rPr>
                <w:rFonts w:ascii="Times New Roman" w:hAnsi="Times New Roman" w:cs="Times New Roman"/>
                <w:b/>
                <w:sz w:val="24"/>
              </w:rPr>
              <w:t xml:space="preserve"> </w:t>
            </w:r>
            <w:r w:rsidRPr="00FA5583">
              <w:rPr>
                <w:rFonts w:ascii="Times New Roman" w:hAnsi="Times New Roman" w:cs="Times New Roman"/>
                <w:b/>
                <w:sz w:val="28"/>
              </w:rPr>
              <w:t xml:space="preserve">      </w:t>
            </w:r>
            <w:r w:rsidR="007E2365" w:rsidRPr="00FA5583">
              <w:rPr>
                <w:rFonts w:ascii="Times New Roman" w:hAnsi="Times New Roman" w:cs="Times New Roman"/>
                <w:b/>
                <w:sz w:val="28"/>
              </w:rPr>
              <w:t xml:space="preserve">№ </w:t>
            </w:r>
            <w:r w:rsidR="000178E3">
              <w:rPr>
                <w:rFonts w:ascii="Times New Roman" w:hAnsi="Times New Roman" w:cs="Times New Roman"/>
                <w:b/>
                <w:sz w:val="28"/>
              </w:rPr>
              <w:t>1</w:t>
            </w:r>
            <w:r w:rsidR="00387530">
              <w:rPr>
                <w:rFonts w:ascii="Times New Roman" w:hAnsi="Times New Roman" w:cs="Times New Roman"/>
                <w:b/>
                <w:sz w:val="28"/>
              </w:rPr>
              <w:t>3</w:t>
            </w:r>
          </w:p>
        </w:tc>
      </w:tr>
    </w:tbl>
    <w:p w:rsidR="007E2365" w:rsidRPr="006E4DEE" w:rsidRDefault="007E2365" w:rsidP="007E2365">
      <w:pPr>
        <w:spacing w:after="0" w:line="240" w:lineRule="auto"/>
        <w:jc w:val="center"/>
        <w:rPr>
          <w:rFonts w:ascii="Times New Roman" w:eastAsia="Times New Roman" w:hAnsi="Times New Roman" w:cs="Times New Roman"/>
          <w:caps/>
          <w:sz w:val="20"/>
          <w:szCs w:val="20"/>
        </w:rPr>
      </w:pPr>
    </w:p>
    <w:p w:rsidR="000E50A4" w:rsidRPr="000E50A4" w:rsidRDefault="000E50A4" w:rsidP="000E50A4">
      <w:pPr>
        <w:spacing w:after="0"/>
        <w:jc w:val="center"/>
        <w:rPr>
          <w:rFonts w:ascii="Times New Roman" w:eastAsia="Times New Roman" w:hAnsi="Times New Roman" w:cs="Times New Roman"/>
          <w:b/>
          <w:sz w:val="20"/>
          <w:szCs w:val="20"/>
        </w:rPr>
      </w:pPr>
      <w:bookmarkStart w:id="0" w:name="_Hlk165531209"/>
    </w:p>
    <w:p w:rsidR="00F776BA" w:rsidRPr="002535BD" w:rsidRDefault="00F776BA" w:rsidP="00F776BA">
      <w:pPr>
        <w:spacing w:after="0" w:line="240" w:lineRule="auto"/>
        <w:jc w:val="center"/>
        <w:rPr>
          <w:rFonts w:ascii="Times New Roman" w:eastAsia="Times New Roman" w:hAnsi="Times New Roman" w:cs="Times New Roman"/>
          <w:b/>
          <w:caps/>
          <w:sz w:val="20"/>
          <w:szCs w:val="20"/>
        </w:rPr>
      </w:pPr>
      <w:r w:rsidRPr="002535BD">
        <w:rPr>
          <w:rFonts w:ascii="Times New Roman" w:eastAsia="Times New Roman" w:hAnsi="Times New Roman" w:cs="Times New Roman"/>
          <w:b/>
          <w:caps/>
          <w:sz w:val="20"/>
          <w:szCs w:val="20"/>
        </w:rPr>
        <w:t xml:space="preserve">Совет </w:t>
      </w:r>
      <w:r w:rsidRPr="002535BD">
        <w:rPr>
          <w:rFonts w:ascii="Times New Roman" w:eastAsia="Times New Roman" w:hAnsi="Times New Roman" w:cs="Times New Roman"/>
          <w:b/>
          <w:sz w:val="20"/>
          <w:szCs w:val="20"/>
        </w:rPr>
        <w:t>ВОРОНЦОВСКОГО</w:t>
      </w:r>
      <w:r w:rsidRPr="002535BD">
        <w:rPr>
          <w:rFonts w:ascii="Times New Roman" w:hAnsi="Times New Roman" w:cs="Times New Roman"/>
          <w:b/>
          <w:sz w:val="20"/>
          <w:szCs w:val="20"/>
        </w:rPr>
        <w:t xml:space="preserve"> СЕЛЬСКОГО ПОСЕЛЕНИЯ </w:t>
      </w:r>
      <w:r w:rsidRPr="002535BD">
        <w:rPr>
          <w:rFonts w:ascii="Times New Roman" w:eastAsia="Times New Roman" w:hAnsi="Times New Roman" w:cs="Times New Roman"/>
          <w:b/>
          <w:sz w:val="20"/>
          <w:szCs w:val="20"/>
        </w:rPr>
        <w:t xml:space="preserve">ПОЛТАВСКОГОМУНИЦИПАЛЬНОГО РАЙОНА ОМСКОЙ ОБЛАСТИ  </w:t>
      </w:r>
    </w:p>
    <w:p w:rsidR="00F776BA" w:rsidRPr="002535BD" w:rsidRDefault="00F776BA" w:rsidP="00F776BA">
      <w:pPr>
        <w:spacing w:after="0" w:line="240" w:lineRule="auto"/>
        <w:jc w:val="center"/>
        <w:rPr>
          <w:rFonts w:ascii="Times New Roman" w:eastAsia="Times New Roman" w:hAnsi="Times New Roman" w:cs="Times New Roman"/>
          <w:b/>
          <w:sz w:val="20"/>
          <w:szCs w:val="20"/>
        </w:rPr>
      </w:pPr>
    </w:p>
    <w:p w:rsidR="00F776BA" w:rsidRPr="002535BD" w:rsidRDefault="00F776BA" w:rsidP="00F776BA">
      <w:pPr>
        <w:tabs>
          <w:tab w:val="center" w:pos="4677"/>
          <w:tab w:val="left" w:pos="7515"/>
        </w:tabs>
        <w:spacing w:after="0" w:line="240" w:lineRule="auto"/>
        <w:rPr>
          <w:rFonts w:ascii="Times New Roman" w:eastAsia="Times New Roman" w:hAnsi="Times New Roman" w:cs="Times New Roman"/>
          <w:b/>
          <w:sz w:val="20"/>
          <w:szCs w:val="20"/>
        </w:rPr>
      </w:pPr>
      <w:r w:rsidRPr="002535BD">
        <w:rPr>
          <w:rFonts w:ascii="Times New Roman" w:eastAsia="Times New Roman" w:hAnsi="Times New Roman" w:cs="Times New Roman"/>
          <w:b/>
          <w:sz w:val="20"/>
          <w:szCs w:val="20"/>
        </w:rPr>
        <w:tab/>
        <w:t>Р Е Ш Е Н И Е</w:t>
      </w:r>
      <w:r w:rsidRPr="002535BD">
        <w:rPr>
          <w:rFonts w:ascii="Times New Roman" w:eastAsia="Times New Roman" w:hAnsi="Times New Roman" w:cs="Times New Roman"/>
          <w:b/>
          <w:sz w:val="20"/>
          <w:szCs w:val="20"/>
        </w:rPr>
        <w:tab/>
      </w:r>
    </w:p>
    <w:p w:rsidR="00F776BA" w:rsidRPr="002535BD" w:rsidRDefault="00F776BA" w:rsidP="00F776BA">
      <w:pPr>
        <w:spacing w:after="0" w:line="240" w:lineRule="auto"/>
        <w:jc w:val="center"/>
        <w:rPr>
          <w:rFonts w:ascii="Times New Roman" w:eastAsia="Times New Roman" w:hAnsi="Times New Roman" w:cs="Times New Roman"/>
          <w:sz w:val="20"/>
          <w:szCs w:val="20"/>
        </w:rPr>
      </w:pPr>
      <w:r w:rsidRPr="002535BD">
        <w:rPr>
          <w:rFonts w:ascii="Times New Roman" w:eastAsia="Times New Roman" w:hAnsi="Times New Roman" w:cs="Times New Roman"/>
          <w:sz w:val="20"/>
          <w:szCs w:val="20"/>
        </w:rPr>
        <w:t xml:space="preserve">от  27 </w:t>
      </w:r>
      <w:r w:rsidR="001D7832" w:rsidRPr="002535BD">
        <w:rPr>
          <w:rFonts w:ascii="Times New Roman" w:eastAsia="Times New Roman" w:hAnsi="Times New Roman" w:cs="Times New Roman"/>
          <w:sz w:val="20"/>
          <w:szCs w:val="20"/>
        </w:rPr>
        <w:t>июня</w:t>
      </w:r>
      <w:r w:rsidRPr="002535BD">
        <w:rPr>
          <w:rFonts w:ascii="Times New Roman" w:eastAsia="Times New Roman" w:hAnsi="Times New Roman" w:cs="Times New Roman"/>
          <w:sz w:val="20"/>
          <w:szCs w:val="20"/>
        </w:rPr>
        <w:t xml:space="preserve"> 2024 г.                                                                                        </w:t>
      </w:r>
      <w:r w:rsidRPr="002535BD">
        <w:rPr>
          <w:rFonts w:ascii="Times New Roman" w:eastAsia="Times New Roman" w:hAnsi="Times New Roman" w:cs="Times New Roman"/>
          <w:sz w:val="20"/>
          <w:szCs w:val="20"/>
        </w:rPr>
        <w:tab/>
        <w:t xml:space="preserve">№ </w:t>
      </w:r>
      <w:r w:rsidR="001D7832" w:rsidRPr="002535BD">
        <w:rPr>
          <w:rFonts w:ascii="Times New Roman" w:eastAsia="Times New Roman" w:hAnsi="Times New Roman" w:cs="Times New Roman"/>
          <w:sz w:val="20"/>
          <w:szCs w:val="20"/>
        </w:rPr>
        <w:t>21</w:t>
      </w:r>
    </w:p>
    <w:bookmarkEnd w:id="0"/>
    <w:p w:rsidR="001D7832" w:rsidRPr="002535BD" w:rsidRDefault="001D7832" w:rsidP="001D7832">
      <w:pPr>
        <w:autoSpaceDE w:val="0"/>
        <w:autoSpaceDN w:val="0"/>
        <w:adjustRightInd w:val="0"/>
        <w:spacing w:after="0" w:line="240" w:lineRule="auto"/>
        <w:ind w:left="-284" w:firstLine="568"/>
        <w:rPr>
          <w:rFonts w:ascii="Times New Roman" w:hAnsi="Times New Roman" w:cs="Times New Roman"/>
          <w:sz w:val="20"/>
          <w:szCs w:val="20"/>
        </w:rPr>
      </w:pPr>
    </w:p>
    <w:p w:rsidR="001D7832" w:rsidRPr="00DC1807" w:rsidRDefault="001D7832" w:rsidP="001D7832">
      <w:pPr>
        <w:autoSpaceDE w:val="0"/>
        <w:autoSpaceDN w:val="0"/>
        <w:adjustRightInd w:val="0"/>
        <w:spacing w:after="0" w:line="240" w:lineRule="auto"/>
        <w:jc w:val="center"/>
        <w:rPr>
          <w:rFonts w:ascii="Times New Roman" w:hAnsi="Times New Roman" w:cs="Times New Roman"/>
          <w:sz w:val="20"/>
          <w:szCs w:val="20"/>
        </w:rPr>
      </w:pPr>
      <w:r w:rsidRPr="00DC1807">
        <w:rPr>
          <w:rFonts w:ascii="Times New Roman" w:hAnsi="Times New Roman" w:cs="Times New Roman"/>
          <w:sz w:val="20"/>
          <w:szCs w:val="20"/>
        </w:rPr>
        <w:t>О внесении изменений и дополнений в решение Совета Воронцовского сельского поселения Полтавского муниципального района Омской области от 06 декабря 2023 года № 56 «О бюджете Воронцовского сельского поселения Полтавского муниципального района Омской области на 2024 год и на плановый период 2025 и 2026 годов»</w:t>
      </w:r>
    </w:p>
    <w:p w:rsidR="001D7832" w:rsidRPr="00DC1807" w:rsidRDefault="001D7832" w:rsidP="001D7832">
      <w:pPr>
        <w:autoSpaceDE w:val="0"/>
        <w:autoSpaceDN w:val="0"/>
        <w:adjustRightInd w:val="0"/>
        <w:spacing w:after="0" w:line="240" w:lineRule="auto"/>
        <w:ind w:left="-284" w:firstLine="568"/>
        <w:rPr>
          <w:rFonts w:ascii="Times New Roman" w:hAnsi="Times New Roman" w:cs="Times New Roman"/>
          <w:sz w:val="20"/>
          <w:szCs w:val="20"/>
        </w:rPr>
      </w:pPr>
    </w:p>
    <w:p w:rsidR="001D7832" w:rsidRPr="00DC1807" w:rsidRDefault="001D7832" w:rsidP="001D7832">
      <w:pPr>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Руководствуясь Бюджетным Кодексом Российской Федерации, статьей 21 Положения о бюджетном процессе в Воронцовском сельском поселении, Совет Воронцовского сельского поселения РЕШИЛ:</w:t>
      </w:r>
    </w:p>
    <w:p w:rsidR="001D7832" w:rsidRPr="00DC1807" w:rsidRDefault="001D7832" w:rsidP="001D7832">
      <w:pPr>
        <w:spacing w:after="0" w:line="240" w:lineRule="auto"/>
        <w:ind w:left="-284" w:firstLine="568"/>
        <w:jc w:val="both"/>
        <w:rPr>
          <w:rFonts w:ascii="Times New Roman" w:hAnsi="Times New Roman" w:cs="Times New Roman"/>
          <w:sz w:val="20"/>
          <w:szCs w:val="20"/>
        </w:rPr>
      </w:pP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ab/>
        <w:t>1. Внести следующие изменения и дополнения в решение Совета Воронцовского сельского поселения Полтавского муниципального района Омской области от 06 декабря 2023 года № 56 «О бюджете Воронцовского сельского поселения Полтавского муниципального района Омской области на 2024 год и на плановый период 2025 и 2026 годов» и изложить в следующей редакции:</w:t>
      </w:r>
    </w:p>
    <w:p w:rsidR="001D7832" w:rsidRPr="00DC1807" w:rsidRDefault="001D7832" w:rsidP="001D7832">
      <w:pPr>
        <w:spacing w:after="0" w:line="240" w:lineRule="auto"/>
        <w:ind w:left="-284" w:firstLine="568"/>
        <w:jc w:val="both"/>
        <w:rPr>
          <w:rFonts w:ascii="Times New Roman" w:hAnsi="Times New Roman" w:cs="Times New Roman"/>
          <w:color w:val="000000"/>
          <w:sz w:val="20"/>
          <w:szCs w:val="20"/>
        </w:rPr>
      </w:pPr>
      <w:r w:rsidRPr="00DC1807">
        <w:rPr>
          <w:rFonts w:ascii="Times New Roman" w:hAnsi="Times New Roman" w:cs="Times New Roman"/>
          <w:color w:val="000000"/>
          <w:sz w:val="20"/>
          <w:szCs w:val="20"/>
        </w:rPr>
        <w:t xml:space="preserve">1.1. Приложение № 4 «Ведомственная структура расходов местного бюджета на 2024 год и плановый период 2025 и 2026 годов» согласно </w:t>
      </w:r>
      <w:r w:rsidRPr="00DC1807">
        <w:rPr>
          <w:rFonts w:ascii="Times New Roman" w:hAnsi="Times New Roman" w:cs="Times New Roman"/>
          <w:sz w:val="20"/>
          <w:szCs w:val="20"/>
        </w:rPr>
        <w:t>приложению № 1</w:t>
      </w:r>
      <w:r w:rsidRPr="00DC1807">
        <w:rPr>
          <w:rFonts w:ascii="Times New Roman" w:hAnsi="Times New Roman" w:cs="Times New Roman"/>
          <w:color w:val="000000"/>
          <w:sz w:val="20"/>
          <w:szCs w:val="20"/>
        </w:rPr>
        <w:t xml:space="preserve"> к данному решению.</w:t>
      </w:r>
    </w:p>
    <w:p w:rsidR="001D7832" w:rsidRPr="00DC1807" w:rsidRDefault="001D7832" w:rsidP="001D7832">
      <w:pPr>
        <w:spacing w:line="240" w:lineRule="auto"/>
        <w:ind w:left="-284" w:firstLine="568"/>
        <w:contextualSpacing/>
        <w:jc w:val="both"/>
        <w:rPr>
          <w:rFonts w:ascii="Times New Roman" w:hAnsi="Times New Roman" w:cs="Times New Roman"/>
          <w:color w:val="000000"/>
          <w:sz w:val="20"/>
          <w:szCs w:val="20"/>
        </w:rPr>
      </w:pPr>
      <w:r w:rsidRPr="00DC1807">
        <w:rPr>
          <w:rFonts w:ascii="Times New Roman" w:hAnsi="Times New Roman" w:cs="Times New Roman"/>
          <w:color w:val="000000"/>
          <w:sz w:val="20"/>
          <w:szCs w:val="20"/>
        </w:rPr>
        <w:t xml:space="preserve">1.2.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w:t>
      </w:r>
      <w:r w:rsidRPr="00DC1807">
        <w:rPr>
          <w:rFonts w:ascii="Times New Roman" w:hAnsi="Times New Roman" w:cs="Times New Roman"/>
          <w:sz w:val="20"/>
          <w:szCs w:val="20"/>
        </w:rPr>
        <w:t>приложению № 2</w:t>
      </w:r>
      <w:r w:rsidRPr="00DC1807">
        <w:rPr>
          <w:rFonts w:ascii="Times New Roman" w:hAnsi="Times New Roman" w:cs="Times New Roman"/>
          <w:color w:val="000000"/>
          <w:sz w:val="20"/>
          <w:szCs w:val="20"/>
        </w:rPr>
        <w:t xml:space="preserve"> к данному решению.</w:t>
      </w:r>
    </w:p>
    <w:p w:rsidR="001D7832" w:rsidRPr="00DC1807" w:rsidRDefault="001D7832" w:rsidP="001D7832">
      <w:pPr>
        <w:spacing w:line="240" w:lineRule="auto"/>
        <w:ind w:left="-284" w:firstLine="568"/>
        <w:contextualSpacing/>
        <w:jc w:val="both"/>
        <w:rPr>
          <w:rFonts w:ascii="Times New Roman" w:hAnsi="Times New Roman" w:cs="Times New Roman"/>
          <w:color w:val="000000"/>
          <w:sz w:val="20"/>
          <w:szCs w:val="20"/>
        </w:rPr>
      </w:pPr>
      <w:r w:rsidRPr="00DC1807">
        <w:rPr>
          <w:rFonts w:ascii="Times New Roman" w:hAnsi="Times New Roman" w:cs="Times New Roman"/>
          <w:color w:val="000000"/>
          <w:sz w:val="20"/>
          <w:szCs w:val="20"/>
        </w:rPr>
        <w:t>2. Настоящее решение опубликовать (обнародовать).</w:t>
      </w: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Председатель Совета</w:t>
      </w:r>
      <w:r>
        <w:rPr>
          <w:rFonts w:ascii="Times New Roman" w:hAnsi="Times New Roman" w:cs="Times New Roman"/>
          <w:sz w:val="20"/>
          <w:szCs w:val="20"/>
        </w:rPr>
        <w:t xml:space="preserve"> </w:t>
      </w:r>
      <w:r w:rsidRPr="00DC1807">
        <w:rPr>
          <w:rFonts w:ascii="Times New Roman" w:hAnsi="Times New Roman" w:cs="Times New Roman"/>
          <w:sz w:val="20"/>
          <w:szCs w:val="20"/>
        </w:rPr>
        <w:t>Воронцовского сельского поселения                                                 А.С. Живага</w:t>
      </w: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Глава муниципального образования</w:t>
      </w:r>
      <w:r>
        <w:rPr>
          <w:rFonts w:ascii="Times New Roman" w:hAnsi="Times New Roman" w:cs="Times New Roman"/>
          <w:sz w:val="20"/>
          <w:szCs w:val="20"/>
        </w:rPr>
        <w:t xml:space="preserve"> </w:t>
      </w:r>
      <w:r w:rsidRPr="00DC1807">
        <w:rPr>
          <w:rFonts w:ascii="Times New Roman" w:hAnsi="Times New Roman" w:cs="Times New Roman"/>
          <w:sz w:val="20"/>
          <w:szCs w:val="20"/>
        </w:rPr>
        <w:t>Воронцовского сельского поселения</w:t>
      </w: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Полтавского муниципального района</w:t>
      </w:r>
      <w:r>
        <w:rPr>
          <w:rFonts w:ascii="Times New Roman" w:hAnsi="Times New Roman" w:cs="Times New Roman"/>
          <w:sz w:val="20"/>
          <w:szCs w:val="20"/>
        </w:rPr>
        <w:t xml:space="preserve"> </w:t>
      </w:r>
      <w:r w:rsidRPr="00DC1807">
        <w:rPr>
          <w:rFonts w:ascii="Times New Roman" w:hAnsi="Times New Roman" w:cs="Times New Roman"/>
          <w:sz w:val="20"/>
          <w:szCs w:val="20"/>
        </w:rPr>
        <w:t xml:space="preserve">Омской области                                           И.И. Черноштан </w:t>
      </w:r>
    </w:p>
    <w:p w:rsidR="001D7832" w:rsidRDefault="001D7832" w:rsidP="001D7832">
      <w:pPr>
        <w:ind w:firstLine="709"/>
        <w:jc w:val="center"/>
        <w:rPr>
          <w:rFonts w:ascii="Times New Roman" w:hAnsi="Times New Roman" w:cs="Times New Roman"/>
          <w:b/>
          <w:caps/>
          <w:sz w:val="20"/>
          <w:szCs w:val="20"/>
        </w:rPr>
      </w:pPr>
    </w:p>
    <w:p w:rsidR="001D7832" w:rsidRPr="00E06F69" w:rsidRDefault="001D7832" w:rsidP="001D7832">
      <w:pPr>
        <w:ind w:firstLine="709"/>
        <w:jc w:val="center"/>
        <w:rPr>
          <w:rFonts w:ascii="Times New Roman" w:hAnsi="Times New Roman" w:cs="Times New Roman"/>
          <w:b/>
          <w:caps/>
          <w:sz w:val="20"/>
          <w:szCs w:val="20"/>
        </w:rPr>
      </w:pPr>
      <w:r w:rsidRPr="00E06F69">
        <w:rPr>
          <w:rFonts w:ascii="Times New Roman" w:hAnsi="Times New Roman" w:cs="Times New Roman"/>
          <w:b/>
          <w:caps/>
          <w:sz w:val="20"/>
          <w:szCs w:val="20"/>
        </w:rPr>
        <w:t xml:space="preserve">Совет </w:t>
      </w:r>
      <w:r w:rsidRPr="00E06F69">
        <w:rPr>
          <w:rFonts w:ascii="Times New Roman" w:hAnsi="Times New Roman" w:cs="Times New Roman"/>
          <w:b/>
          <w:bCs/>
          <w:kern w:val="28"/>
          <w:sz w:val="20"/>
          <w:szCs w:val="20"/>
        </w:rPr>
        <w:t xml:space="preserve">ВОРОНЦОВСКОГО СЕЛЬСКОГО ПОСЕЛЕНИЯ ПОЛТАВСКОГО </w:t>
      </w:r>
      <w:r w:rsidRPr="00E06F69">
        <w:rPr>
          <w:rFonts w:ascii="Times New Roman" w:hAnsi="Times New Roman" w:cs="Times New Roman"/>
          <w:b/>
          <w:sz w:val="20"/>
          <w:szCs w:val="20"/>
        </w:rPr>
        <w:t xml:space="preserve">МУНИЦИПАЛЬНОГО РАЙОНА ОМСКОЙ ОБЛАСТИ  </w:t>
      </w:r>
    </w:p>
    <w:p w:rsidR="001D7832" w:rsidRPr="00E06F69" w:rsidRDefault="001D7832" w:rsidP="001D7832">
      <w:pPr>
        <w:ind w:firstLine="709"/>
        <w:jc w:val="center"/>
        <w:rPr>
          <w:rFonts w:ascii="Times New Roman" w:hAnsi="Times New Roman" w:cs="Times New Roman"/>
          <w:b/>
          <w:sz w:val="20"/>
          <w:szCs w:val="20"/>
        </w:rPr>
      </w:pPr>
      <w:r w:rsidRPr="00E06F69">
        <w:rPr>
          <w:rFonts w:ascii="Times New Roman" w:hAnsi="Times New Roman" w:cs="Times New Roman"/>
          <w:b/>
          <w:sz w:val="20"/>
          <w:szCs w:val="20"/>
        </w:rPr>
        <w:t>Р Е Ш Е Н И Е</w:t>
      </w:r>
    </w:p>
    <w:p w:rsidR="001D7832" w:rsidRPr="00E06F69" w:rsidRDefault="001D7832" w:rsidP="001D7832">
      <w:pPr>
        <w:ind w:firstLine="709"/>
        <w:jc w:val="center"/>
        <w:rPr>
          <w:rFonts w:ascii="Times New Roman" w:hAnsi="Times New Roman" w:cs="Times New Roman"/>
          <w:sz w:val="20"/>
          <w:szCs w:val="20"/>
        </w:rPr>
      </w:pPr>
      <w:r w:rsidRPr="00E06F69">
        <w:rPr>
          <w:rFonts w:ascii="Times New Roman" w:hAnsi="Times New Roman" w:cs="Times New Roman"/>
          <w:sz w:val="20"/>
          <w:szCs w:val="20"/>
        </w:rPr>
        <w:t xml:space="preserve">от 27 июня 2024 г.                                                                                        </w:t>
      </w:r>
      <w:r w:rsidRPr="00E06F69">
        <w:rPr>
          <w:rFonts w:ascii="Times New Roman" w:hAnsi="Times New Roman" w:cs="Times New Roman"/>
          <w:sz w:val="20"/>
          <w:szCs w:val="20"/>
        </w:rPr>
        <w:tab/>
        <w:t>№22</w:t>
      </w:r>
    </w:p>
    <w:p w:rsidR="001D7832" w:rsidRDefault="001D7832" w:rsidP="001D7832">
      <w:pPr>
        <w:ind w:firstLine="709"/>
        <w:jc w:val="center"/>
        <w:rPr>
          <w:rFonts w:ascii="Times New Roman" w:hAnsi="Times New Roman" w:cs="Times New Roman"/>
          <w:b/>
          <w:sz w:val="20"/>
          <w:szCs w:val="20"/>
        </w:rPr>
      </w:pPr>
      <w:r w:rsidRPr="00E06F69">
        <w:rPr>
          <w:rFonts w:ascii="Times New Roman" w:hAnsi="Times New Roman" w:cs="Times New Roman"/>
          <w:b/>
          <w:sz w:val="20"/>
          <w:szCs w:val="20"/>
        </w:rPr>
        <w:t xml:space="preserve">О ПРОЕКТЕ ВНЕСЕНИЯ ИЗМЕНЕНИЙ И ДОПОЛНЕНИЙ В УСТАВ </w:t>
      </w:r>
      <w:r w:rsidRPr="00E06F69">
        <w:rPr>
          <w:rFonts w:ascii="Times New Roman" w:hAnsi="Times New Roman" w:cs="Times New Roman"/>
          <w:b/>
          <w:bCs/>
          <w:kern w:val="28"/>
          <w:sz w:val="20"/>
          <w:szCs w:val="20"/>
        </w:rPr>
        <w:t xml:space="preserve">ВОРОНЦОВСКОГО СЕЛЬСКОГО ПОСЕЛЕНИЯ ПОЛТАВСКОГО </w:t>
      </w:r>
      <w:r w:rsidRPr="00E06F69">
        <w:rPr>
          <w:rFonts w:ascii="Times New Roman" w:hAnsi="Times New Roman" w:cs="Times New Roman"/>
          <w:b/>
          <w:sz w:val="20"/>
          <w:szCs w:val="20"/>
        </w:rPr>
        <w:t xml:space="preserve">МУНИЦИПАЛЬНОГО РАЙОНА ОМСКОЙ ОБЛАСТИ  </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1D7832">
      <w:pPr>
        <w:ind w:firstLine="709"/>
        <w:contextualSpacing/>
        <w:jc w:val="both"/>
        <w:rPr>
          <w:rFonts w:ascii="Times New Roman" w:hAnsi="Times New Roman" w:cs="Times New Roman"/>
          <w:sz w:val="20"/>
          <w:szCs w:val="20"/>
        </w:rPr>
      </w:pPr>
    </w:p>
    <w:p w:rsidR="001D7832" w:rsidRPr="00E06F69" w:rsidRDefault="001D7832" w:rsidP="001D7832">
      <w:pPr>
        <w:ind w:firstLine="709"/>
        <w:contextualSpacing/>
        <w:jc w:val="both"/>
        <w:rPr>
          <w:rFonts w:ascii="Times New Roman" w:hAnsi="Times New Roman" w:cs="Times New Roman"/>
          <w:sz w:val="20"/>
          <w:szCs w:val="20"/>
        </w:rPr>
      </w:pPr>
      <w:r w:rsidRPr="00E06F69">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E06F69">
        <w:rPr>
          <w:rFonts w:ascii="Times New Roman" w:hAnsi="Times New Roman" w:cs="Times New Roman"/>
          <w:bCs/>
          <w:kern w:val="28"/>
          <w:sz w:val="20"/>
          <w:szCs w:val="20"/>
        </w:rPr>
        <w:t xml:space="preserve">Воронцовского сельского поселения Полтавского </w:t>
      </w:r>
      <w:r w:rsidRPr="00E06F69">
        <w:rPr>
          <w:rFonts w:ascii="Times New Roman" w:hAnsi="Times New Roman" w:cs="Times New Roman"/>
          <w:sz w:val="20"/>
          <w:szCs w:val="20"/>
        </w:rPr>
        <w:t xml:space="preserve">муниципального района Омской области Совет </w:t>
      </w:r>
      <w:r w:rsidRPr="00E06F69">
        <w:rPr>
          <w:rFonts w:ascii="Times New Roman" w:hAnsi="Times New Roman" w:cs="Times New Roman"/>
          <w:bCs/>
          <w:kern w:val="28"/>
          <w:sz w:val="20"/>
          <w:szCs w:val="20"/>
        </w:rPr>
        <w:t xml:space="preserve">Воронцовского сельского поселения Полтавского </w:t>
      </w:r>
      <w:r w:rsidRPr="00E06F69">
        <w:rPr>
          <w:rFonts w:ascii="Times New Roman" w:hAnsi="Times New Roman" w:cs="Times New Roman"/>
          <w:sz w:val="20"/>
          <w:szCs w:val="20"/>
        </w:rPr>
        <w:t>муниципального района Омской области решил:</w:t>
      </w:r>
    </w:p>
    <w:p w:rsidR="001D7832" w:rsidRPr="00E06F69" w:rsidRDefault="001D7832" w:rsidP="001D7832">
      <w:pPr>
        <w:numPr>
          <w:ilvl w:val="0"/>
          <w:numId w:val="6"/>
        </w:numPr>
        <w:tabs>
          <w:tab w:val="left" w:pos="993"/>
        </w:tabs>
        <w:spacing w:after="0" w:line="240" w:lineRule="auto"/>
        <w:ind w:left="0" w:firstLine="709"/>
        <w:contextualSpacing/>
        <w:jc w:val="both"/>
        <w:rPr>
          <w:rFonts w:ascii="Times New Roman" w:hAnsi="Times New Roman" w:cs="Times New Roman"/>
          <w:color w:val="000000"/>
          <w:sz w:val="20"/>
          <w:szCs w:val="20"/>
        </w:rPr>
      </w:pPr>
      <w:r w:rsidRPr="00E06F69">
        <w:rPr>
          <w:rFonts w:ascii="Times New Roman" w:hAnsi="Times New Roman" w:cs="Times New Roman"/>
          <w:color w:val="000000"/>
          <w:sz w:val="20"/>
          <w:szCs w:val="20"/>
        </w:rPr>
        <w:t xml:space="preserve"> Внести изменения и дополнения в Устав </w:t>
      </w:r>
      <w:r w:rsidRPr="00E06F69">
        <w:rPr>
          <w:rFonts w:ascii="Times New Roman" w:hAnsi="Times New Roman" w:cs="Times New Roman"/>
          <w:bCs/>
          <w:kern w:val="28"/>
          <w:sz w:val="20"/>
          <w:szCs w:val="20"/>
        </w:rPr>
        <w:t xml:space="preserve">Воронцовского сельского поселения Полтавского </w:t>
      </w:r>
      <w:r w:rsidRPr="00E06F69">
        <w:rPr>
          <w:rFonts w:ascii="Times New Roman" w:hAnsi="Times New Roman" w:cs="Times New Roman"/>
          <w:sz w:val="20"/>
          <w:szCs w:val="20"/>
        </w:rPr>
        <w:t>муниципального района Омской области</w:t>
      </w:r>
      <w:r w:rsidRPr="00E06F69">
        <w:rPr>
          <w:rFonts w:ascii="Times New Roman" w:hAnsi="Times New Roman" w:cs="Times New Roman"/>
          <w:color w:val="000000"/>
          <w:sz w:val="20"/>
          <w:szCs w:val="20"/>
        </w:rPr>
        <w:t>.</w:t>
      </w:r>
    </w:p>
    <w:p w:rsidR="001D7832" w:rsidRPr="00E06F69" w:rsidRDefault="001D7832" w:rsidP="001D7832">
      <w:pPr>
        <w:contextualSpacing/>
        <w:jc w:val="both"/>
        <w:rPr>
          <w:rFonts w:ascii="Times New Roman" w:hAnsi="Times New Roman" w:cs="Times New Roman"/>
          <w:sz w:val="20"/>
          <w:szCs w:val="20"/>
        </w:rPr>
      </w:pPr>
      <w:r w:rsidRPr="00E06F69">
        <w:rPr>
          <w:rFonts w:ascii="Times New Roman" w:hAnsi="Times New Roman" w:cs="Times New Roman"/>
          <w:b/>
          <w:sz w:val="20"/>
          <w:szCs w:val="20"/>
        </w:rPr>
        <w:t xml:space="preserve">  1</w:t>
      </w:r>
      <w:r w:rsidRPr="00E06F69">
        <w:rPr>
          <w:rFonts w:ascii="Times New Roman" w:hAnsi="Times New Roman" w:cs="Times New Roman"/>
          <w:sz w:val="20"/>
          <w:szCs w:val="20"/>
        </w:rPr>
        <w:t xml:space="preserve">. В </w:t>
      </w:r>
      <w:hyperlink r:id="rId8" w:anchor="/document/186367/entry/271052" w:history="1">
        <w:r w:rsidRPr="00E06F69">
          <w:rPr>
            <w:rFonts w:ascii="Times New Roman" w:hAnsi="Times New Roman" w:cs="Times New Roman"/>
            <w:sz w:val="20"/>
            <w:szCs w:val="20"/>
          </w:rPr>
          <w:t>абзаце втором части 5 статьи 14.1</w:t>
        </w:r>
      </w:hyperlink>
      <w:r w:rsidRPr="00E06F69">
        <w:rPr>
          <w:rFonts w:ascii="Times New Roman" w:hAnsi="Times New Roman" w:cs="Times New Roman"/>
          <w:sz w:val="20"/>
          <w:szCs w:val="20"/>
        </w:rPr>
        <w:t xml:space="preserve"> Устава слова «пунктами 1–7» заменить словами «пунктами 1 - 7 и 9.2».</w:t>
      </w:r>
    </w:p>
    <w:p w:rsidR="001D7832" w:rsidRPr="00E06F69" w:rsidRDefault="001D7832" w:rsidP="001D7832">
      <w:pPr>
        <w:tabs>
          <w:tab w:val="left" w:pos="993"/>
        </w:tabs>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b/>
          <w:color w:val="000000"/>
          <w:sz w:val="20"/>
          <w:szCs w:val="20"/>
        </w:rPr>
        <w:t xml:space="preserve">2. </w:t>
      </w:r>
      <w:r w:rsidRPr="00E06F69">
        <w:rPr>
          <w:rFonts w:ascii="Times New Roman" w:eastAsia="Calibri" w:hAnsi="Times New Roman" w:cs="Times New Roman"/>
          <w:color w:val="000000"/>
          <w:sz w:val="20"/>
          <w:szCs w:val="20"/>
        </w:rPr>
        <w:t>Статью 24 Устава дополнить пунктом 10.1 следующего содержания:</w:t>
      </w:r>
    </w:p>
    <w:p w:rsidR="001D7832" w:rsidRPr="00E06F69" w:rsidRDefault="001D7832" w:rsidP="001D7832">
      <w:pPr>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color w:val="000000"/>
          <w:sz w:val="20"/>
          <w:szCs w:val="20"/>
        </w:rPr>
        <w:t xml:space="preserve">           «10.1) приобретения им статуса иностранного агента;».</w:t>
      </w:r>
    </w:p>
    <w:p w:rsidR="001D7832" w:rsidRPr="00E06F69" w:rsidRDefault="001D7832" w:rsidP="001D7832">
      <w:pPr>
        <w:contextualSpacing/>
        <w:jc w:val="both"/>
        <w:rPr>
          <w:rFonts w:ascii="Times New Roman" w:eastAsia="Calibri" w:hAnsi="Times New Roman" w:cs="Times New Roman"/>
          <w:b/>
          <w:color w:val="000000"/>
          <w:sz w:val="20"/>
          <w:szCs w:val="20"/>
        </w:rPr>
      </w:pPr>
      <w:r w:rsidRPr="00E06F69">
        <w:rPr>
          <w:rFonts w:ascii="Times New Roman" w:eastAsia="Calibri" w:hAnsi="Times New Roman" w:cs="Times New Roman"/>
          <w:b/>
          <w:color w:val="000000"/>
          <w:sz w:val="20"/>
          <w:szCs w:val="20"/>
        </w:rPr>
        <w:t xml:space="preserve">3. </w:t>
      </w:r>
      <w:r w:rsidRPr="00E06F69">
        <w:rPr>
          <w:rFonts w:ascii="Times New Roman" w:eastAsia="Calibri" w:hAnsi="Times New Roman" w:cs="Times New Roman"/>
          <w:color w:val="000000"/>
          <w:sz w:val="20"/>
          <w:szCs w:val="20"/>
        </w:rPr>
        <w:t>В пункте 14 части 1 статьи 26 Устава слова «</w:t>
      </w:r>
      <w:r w:rsidRPr="00E06F69">
        <w:rPr>
          <w:rFonts w:ascii="Times New Roman" w:hAnsi="Times New Roman" w:cs="Times New Roman"/>
          <w:sz w:val="20"/>
          <w:szCs w:val="20"/>
        </w:rPr>
        <w:t xml:space="preserve">выборных должностных лиц местного самоуправления» заменить словами </w:t>
      </w:r>
      <w:r w:rsidRPr="00E06F69">
        <w:rPr>
          <w:rFonts w:ascii="Times New Roman" w:eastAsia="Calibri" w:hAnsi="Times New Roman" w:cs="Times New Roman"/>
          <w:color w:val="000000"/>
          <w:sz w:val="20"/>
          <w:szCs w:val="20"/>
        </w:rPr>
        <w:t>«</w:t>
      </w:r>
      <w:r w:rsidRPr="00E06F69">
        <w:rPr>
          <w:rFonts w:ascii="Times New Roman" w:hAnsi="Times New Roman" w:cs="Times New Roman"/>
          <w:sz w:val="20"/>
          <w:szCs w:val="20"/>
        </w:rPr>
        <w:t>выборного должностного лица местного самоуправления».</w:t>
      </w:r>
    </w:p>
    <w:p w:rsidR="001D7832" w:rsidRPr="00E06F69" w:rsidRDefault="001D7832" w:rsidP="001D7832">
      <w:pPr>
        <w:contextualSpacing/>
        <w:jc w:val="both"/>
        <w:rPr>
          <w:rFonts w:ascii="Times New Roman" w:eastAsia="Calibri" w:hAnsi="Times New Roman" w:cs="Times New Roman"/>
          <w:b/>
          <w:color w:val="000000"/>
          <w:sz w:val="20"/>
          <w:szCs w:val="20"/>
        </w:rPr>
      </w:pPr>
      <w:r w:rsidRPr="00E06F69">
        <w:rPr>
          <w:rFonts w:ascii="Times New Roman" w:eastAsia="Calibri" w:hAnsi="Times New Roman" w:cs="Times New Roman"/>
          <w:b/>
          <w:color w:val="000000"/>
          <w:sz w:val="20"/>
          <w:szCs w:val="20"/>
        </w:rPr>
        <w:t xml:space="preserve">           4.</w:t>
      </w:r>
      <w:r w:rsidRPr="00E06F69">
        <w:rPr>
          <w:rFonts w:ascii="Times New Roman" w:eastAsia="Calibri" w:hAnsi="Times New Roman" w:cs="Times New Roman"/>
          <w:color w:val="000000"/>
          <w:sz w:val="20"/>
          <w:szCs w:val="20"/>
        </w:rPr>
        <w:t xml:space="preserve"> В части 3 статьи 27 Устава слова «опубликования (обнародования)» заменить словом «обнародования».</w:t>
      </w:r>
    </w:p>
    <w:p w:rsidR="001D7832" w:rsidRPr="00E06F69" w:rsidRDefault="001D7832" w:rsidP="001D7832">
      <w:pPr>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b/>
          <w:color w:val="000000"/>
          <w:sz w:val="20"/>
          <w:szCs w:val="20"/>
        </w:rPr>
        <w:t xml:space="preserve">5. </w:t>
      </w:r>
      <w:r w:rsidRPr="00E06F69">
        <w:rPr>
          <w:rFonts w:ascii="Times New Roman" w:eastAsia="Calibri" w:hAnsi="Times New Roman" w:cs="Times New Roman"/>
          <w:color w:val="000000"/>
          <w:sz w:val="20"/>
          <w:szCs w:val="20"/>
        </w:rPr>
        <w:t>Статью28 Устава дополнить пунктом 12.1 следующего содержания:</w:t>
      </w:r>
    </w:p>
    <w:p w:rsidR="001D7832" w:rsidRPr="00E06F69" w:rsidRDefault="001D7832" w:rsidP="001D7832">
      <w:pPr>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color w:val="000000"/>
          <w:sz w:val="20"/>
          <w:szCs w:val="20"/>
        </w:rPr>
        <w:t xml:space="preserve">           «12.1) приобретения им статуса иностранного агента;».</w:t>
      </w:r>
    </w:p>
    <w:p w:rsidR="001D7832" w:rsidRPr="00E06F69" w:rsidRDefault="001D7832" w:rsidP="001D7832">
      <w:pPr>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b/>
          <w:color w:val="000000"/>
          <w:sz w:val="20"/>
          <w:szCs w:val="20"/>
        </w:rPr>
        <w:t>6.</w:t>
      </w:r>
      <w:r w:rsidRPr="00E06F69">
        <w:rPr>
          <w:rFonts w:ascii="Times New Roman" w:eastAsia="Calibri" w:hAnsi="Times New Roman" w:cs="Times New Roman"/>
          <w:color w:val="000000"/>
          <w:sz w:val="20"/>
          <w:szCs w:val="20"/>
        </w:rPr>
        <w:t xml:space="preserve"> Часть 2 статьи 56 Устава дополнить пунктом 4.1 следующего содержания:</w:t>
      </w:r>
    </w:p>
    <w:p w:rsidR="001D7832" w:rsidRPr="00E06F69" w:rsidRDefault="001D7832" w:rsidP="001D7832">
      <w:pPr>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color w:val="000000"/>
          <w:sz w:val="20"/>
          <w:szCs w:val="20"/>
        </w:rPr>
        <w:t xml:space="preserve">           «4.1) приобретения им статуса иностранного агента;».</w:t>
      </w:r>
    </w:p>
    <w:p w:rsidR="001D7832" w:rsidRPr="00E06F69" w:rsidRDefault="001D7832" w:rsidP="001D7832">
      <w:pPr>
        <w:contextualSpacing/>
        <w:jc w:val="both"/>
        <w:rPr>
          <w:rFonts w:ascii="Times New Roman" w:eastAsia="Calibri" w:hAnsi="Times New Roman" w:cs="Times New Roman"/>
          <w:color w:val="000000"/>
          <w:sz w:val="20"/>
          <w:szCs w:val="20"/>
        </w:rPr>
      </w:pPr>
      <w:r w:rsidRPr="00E06F69">
        <w:rPr>
          <w:rFonts w:ascii="Times New Roman" w:eastAsia="Calibri" w:hAnsi="Times New Roman" w:cs="Times New Roman"/>
          <w:b/>
          <w:color w:val="000000"/>
          <w:sz w:val="20"/>
          <w:szCs w:val="20"/>
        </w:rPr>
        <w:t>II.</w:t>
      </w:r>
      <w:r w:rsidRPr="00E06F69">
        <w:rPr>
          <w:rFonts w:ascii="Times New Roman" w:eastAsia="Calibri" w:hAnsi="Times New Roman" w:cs="Times New Roman"/>
          <w:color w:val="000000"/>
          <w:sz w:val="20"/>
          <w:szCs w:val="20"/>
        </w:rPr>
        <w:t xml:space="preserve"> Главе </w:t>
      </w:r>
      <w:r w:rsidRPr="00E06F69">
        <w:rPr>
          <w:rFonts w:ascii="Times New Roman" w:hAnsi="Times New Roman" w:cs="Times New Roman"/>
          <w:sz w:val="20"/>
          <w:szCs w:val="20"/>
        </w:rPr>
        <w:t xml:space="preserve">Воронцовского сельского поселения Полтавского </w:t>
      </w:r>
      <w:r w:rsidRPr="00E06F69">
        <w:rPr>
          <w:rFonts w:ascii="Times New Roman" w:hAnsi="Times New Roman" w:cs="Times New Roman"/>
          <w:color w:val="000000"/>
          <w:sz w:val="20"/>
          <w:szCs w:val="20"/>
        </w:rPr>
        <w:t xml:space="preserve">муниципального района </w:t>
      </w:r>
      <w:r w:rsidRPr="00E06F69">
        <w:rPr>
          <w:rFonts w:ascii="Times New Roman" w:eastAsia="Calibri" w:hAnsi="Times New Roman" w:cs="Times New Roman"/>
          <w:sz w:val="20"/>
          <w:szCs w:val="20"/>
          <w:lang w:eastAsia="en-US"/>
        </w:rPr>
        <w:t>Омской области в порядке</w:t>
      </w:r>
      <w:r w:rsidRPr="00E06F69">
        <w:rPr>
          <w:rFonts w:ascii="Times New Roman" w:eastAsia="Calibri" w:hAnsi="Times New Roman" w:cs="Times New Roman"/>
          <w:color w:val="000000"/>
          <w:sz w:val="20"/>
          <w:szCs w:val="2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1D7832" w:rsidRPr="00E06F69" w:rsidRDefault="001D7832" w:rsidP="001D7832">
      <w:pPr>
        <w:autoSpaceDE w:val="0"/>
        <w:autoSpaceDN w:val="0"/>
        <w:adjustRightInd w:val="0"/>
        <w:ind w:firstLine="709"/>
        <w:jc w:val="both"/>
        <w:rPr>
          <w:rFonts w:ascii="Times New Roman" w:hAnsi="Times New Roman" w:cs="Times New Roman"/>
          <w:i/>
          <w:color w:val="000000"/>
          <w:sz w:val="20"/>
          <w:szCs w:val="20"/>
        </w:rPr>
      </w:pPr>
      <w:r w:rsidRPr="00E06F69">
        <w:rPr>
          <w:rFonts w:ascii="Times New Roman" w:eastAsia="Calibri" w:hAnsi="Times New Roman" w:cs="Times New Roman"/>
          <w:b/>
          <w:sz w:val="20"/>
          <w:szCs w:val="20"/>
        </w:rPr>
        <w:t>III.</w:t>
      </w:r>
      <w:r w:rsidRPr="00E06F69">
        <w:rPr>
          <w:rFonts w:ascii="Times New Roman" w:eastAsia="Calibri" w:hAnsi="Times New Roman" w:cs="Times New Roman"/>
          <w:sz w:val="20"/>
          <w:szCs w:val="20"/>
        </w:rPr>
        <w:t xml:space="preserve"> Настоящее Решение </w:t>
      </w:r>
      <w:r w:rsidRPr="00E06F69">
        <w:rPr>
          <w:rFonts w:ascii="Times New Roman" w:hAnsi="Times New Roman" w:cs="Times New Roman"/>
          <w:sz w:val="20"/>
          <w:szCs w:val="20"/>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E06F69">
        <w:rPr>
          <w:rFonts w:ascii="Times New Roman" w:hAnsi="Times New Roman" w:cs="Times New Roman"/>
          <w:bCs/>
          <w:kern w:val="28"/>
          <w:sz w:val="20"/>
          <w:szCs w:val="20"/>
        </w:rPr>
        <w:t>Воронцовско</w:t>
      </w:r>
      <w:r w:rsidRPr="00E06F69">
        <w:rPr>
          <w:rFonts w:ascii="Times New Roman" w:hAnsi="Times New Roman" w:cs="Times New Roman"/>
          <w:sz w:val="20"/>
          <w:szCs w:val="20"/>
        </w:rPr>
        <w:t>м сельском поселении – «Полтавский муниципальный вестник», и вступает в силу после его официального</w:t>
      </w:r>
      <w:r w:rsidRPr="00E06F69">
        <w:rPr>
          <w:rFonts w:ascii="Times New Roman" w:hAnsi="Times New Roman" w:cs="Times New Roman"/>
          <w:color w:val="000000"/>
          <w:sz w:val="20"/>
          <w:szCs w:val="20"/>
        </w:rPr>
        <w:t xml:space="preserve"> опубликования.</w:t>
      </w:r>
    </w:p>
    <w:p w:rsidR="001D7832" w:rsidRPr="00E06F69" w:rsidRDefault="001D7832" w:rsidP="001D7832">
      <w:pPr>
        <w:pStyle w:val="a5"/>
        <w:spacing w:line="276" w:lineRule="auto"/>
        <w:jc w:val="both"/>
        <w:rPr>
          <w:rFonts w:ascii="Times New Roman" w:hAnsi="Times New Roman" w:cs="Times New Roman"/>
          <w:sz w:val="20"/>
          <w:szCs w:val="20"/>
        </w:rPr>
      </w:pPr>
      <w:r w:rsidRPr="00E06F69">
        <w:rPr>
          <w:rFonts w:ascii="Times New Roman" w:hAnsi="Times New Roman" w:cs="Times New Roman"/>
          <w:b/>
          <w:sz w:val="20"/>
          <w:szCs w:val="20"/>
          <w:lang w:val="en-US"/>
        </w:rPr>
        <w:t>V</w:t>
      </w:r>
      <w:r w:rsidRPr="00E06F69">
        <w:rPr>
          <w:rFonts w:ascii="Times New Roman" w:hAnsi="Times New Roman" w:cs="Times New Roman"/>
          <w:sz w:val="20"/>
          <w:szCs w:val="20"/>
        </w:rPr>
        <w:t>. Назначить дату публичных слушаний на 12.07.2024 г. в 11.00 часов в здании администрации Воронцовского сельского поселения.</w:t>
      </w: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Председатель Совета</w:t>
      </w:r>
      <w:r>
        <w:rPr>
          <w:rFonts w:ascii="Times New Roman" w:hAnsi="Times New Roman" w:cs="Times New Roman"/>
          <w:sz w:val="20"/>
          <w:szCs w:val="20"/>
        </w:rPr>
        <w:t xml:space="preserve"> </w:t>
      </w:r>
      <w:r w:rsidRPr="00DC1807">
        <w:rPr>
          <w:rFonts w:ascii="Times New Roman" w:hAnsi="Times New Roman" w:cs="Times New Roman"/>
          <w:sz w:val="20"/>
          <w:szCs w:val="20"/>
        </w:rPr>
        <w:t>Воронцовского сельского поселения                                                 А.С. Живага</w:t>
      </w: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Глава муниципального образования</w:t>
      </w:r>
      <w:r>
        <w:rPr>
          <w:rFonts w:ascii="Times New Roman" w:hAnsi="Times New Roman" w:cs="Times New Roman"/>
          <w:sz w:val="20"/>
          <w:szCs w:val="20"/>
        </w:rPr>
        <w:t xml:space="preserve"> </w:t>
      </w:r>
      <w:r w:rsidRPr="00DC1807">
        <w:rPr>
          <w:rFonts w:ascii="Times New Roman" w:hAnsi="Times New Roman" w:cs="Times New Roman"/>
          <w:sz w:val="20"/>
          <w:szCs w:val="20"/>
        </w:rPr>
        <w:t>Воронцовского сельского поселения</w:t>
      </w:r>
    </w:p>
    <w:p w:rsidR="001D7832" w:rsidRPr="00DC1807" w:rsidRDefault="001D7832" w:rsidP="001D7832">
      <w:pPr>
        <w:autoSpaceDE w:val="0"/>
        <w:autoSpaceDN w:val="0"/>
        <w:adjustRightInd w:val="0"/>
        <w:spacing w:after="0" w:line="240" w:lineRule="auto"/>
        <w:ind w:left="-284" w:firstLine="568"/>
        <w:jc w:val="both"/>
        <w:rPr>
          <w:rFonts w:ascii="Times New Roman" w:hAnsi="Times New Roman" w:cs="Times New Roman"/>
          <w:sz w:val="20"/>
          <w:szCs w:val="20"/>
        </w:rPr>
      </w:pPr>
      <w:r w:rsidRPr="00DC1807">
        <w:rPr>
          <w:rFonts w:ascii="Times New Roman" w:hAnsi="Times New Roman" w:cs="Times New Roman"/>
          <w:sz w:val="20"/>
          <w:szCs w:val="20"/>
        </w:rPr>
        <w:t>Полтавского муниципального района</w:t>
      </w:r>
      <w:r>
        <w:rPr>
          <w:rFonts w:ascii="Times New Roman" w:hAnsi="Times New Roman" w:cs="Times New Roman"/>
          <w:sz w:val="20"/>
          <w:szCs w:val="20"/>
        </w:rPr>
        <w:t xml:space="preserve"> </w:t>
      </w:r>
      <w:r w:rsidRPr="00DC1807">
        <w:rPr>
          <w:rFonts w:ascii="Times New Roman" w:hAnsi="Times New Roman" w:cs="Times New Roman"/>
          <w:sz w:val="20"/>
          <w:szCs w:val="20"/>
        </w:rPr>
        <w:t xml:space="preserve">Омской области                                           И.И. Черноштан </w:t>
      </w:r>
    </w:p>
    <w:p w:rsidR="001D7832" w:rsidRDefault="001D7832" w:rsidP="001D7832">
      <w:pPr>
        <w:autoSpaceDE w:val="0"/>
        <w:autoSpaceDN w:val="0"/>
        <w:adjustRightInd w:val="0"/>
        <w:ind w:firstLine="709"/>
        <w:contextualSpacing/>
        <w:jc w:val="both"/>
        <w:rPr>
          <w:rFonts w:ascii="Times New Roman" w:hAnsi="Times New Roman" w:cs="Times New Roman"/>
          <w:i/>
          <w:color w:val="000000"/>
          <w:sz w:val="20"/>
          <w:szCs w:val="20"/>
        </w:rPr>
      </w:pPr>
    </w:p>
    <w:p w:rsidR="009A5503" w:rsidRPr="00374C40" w:rsidRDefault="009A5503" w:rsidP="009A5503">
      <w:pPr>
        <w:pStyle w:val="ConsPlusNormal0"/>
        <w:jc w:val="center"/>
        <w:rPr>
          <w:rFonts w:ascii="Times New Roman" w:hAnsi="Times New Roman" w:cs="Times New Roman"/>
          <w:b/>
          <w:bCs/>
          <w:color w:val="FF0000"/>
          <w:sz w:val="18"/>
          <w:szCs w:val="18"/>
          <w:shd w:val="clear" w:color="auto" w:fill="66FFFF"/>
        </w:rPr>
      </w:pPr>
    </w:p>
    <w:p w:rsidR="009A5503" w:rsidRPr="00374C40" w:rsidRDefault="009A5503" w:rsidP="009A5503">
      <w:pPr>
        <w:pStyle w:val="ConsPlusNormal0"/>
        <w:jc w:val="center"/>
        <w:rPr>
          <w:rFonts w:ascii="Times New Roman" w:hAnsi="Times New Roman" w:cs="Times New Roman"/>
          <w:b/>
          <w:sz w:val="18"/>
          <w:szCs w:val="18"/>
        </w:rPr>
      </w:pPr>
      <w:r w:rsidRPr="00374C40">
        <w:rPr>
          <w:rFonts w:ascii="Times New Roman" w:hAnsi="Times New Roman" w:cs="Times New Roman"/>
          <w:b/>
          <w:sz w:val="18"/>
          <w:szCs w:val="18"/>
        </w:rPr>
        <w:t xml:space="preserve">АДМИНИСТРАЦИЯ ВОРОНЦОВСКОГО СЕЛЬСКОГО ПОСЕЛЕНИЯ </w:t>
      </w:r>
    </w:p>
    <w:p w:rsidR="009A5503" w:rsidRPr="00374C40" w:rsidRDefault="009A5503" w:rsidP="009A5503">
      <w:pPr>
        <w:pStyle w:val="ConsPlusNormal0"/>
        <w:jc w:val="center"/>
        <w:rPr>
          <w:rFonts w:ascii="Times New Roman" w:hAnsi="Times New Roman" w:cs="Times New Roman"/>
          <w:b/>
          <w:sz w:val="18"/>
          <w:szCs w:val="18"/>
        </w:rPr>
      </w:pPr>
      <w:r w:rsidRPr="00374C40">
        <w:rPr>
          <w:rFonts w:ascii="Times New Roman" w:hAnsi="Times New Roman" w:cs="Times New Roman"/>
          <w:b/>
          <w:sz w:val="18"/>
          <w:szCs w:val="18"/>
        </w:rPr>
        <w:t>ПОЛТАВСКОГО МУНИЦИПАЛЬНОГО РАЙОНА ОМСКОЙ ОБЛАСТИ</w:t>
      </w:r>
    </w:p>
    <w:p w:rsidR="009A5503" w:rsidRPr="00374C40" w:rsidRDefault="009A5503" w:rsidP="009A5503">
      <w:pPr>
        <w:pStyle w:val="ConsPlusNormal0"/>
        <w:jc w:val="center"/>
        <w:rPr>
          <w:rFonts w:ascii="Times New Roman" w:hAnsi="Times New Roman" w:cs="Times New Roman"/>
          <w:sz w:val="18"/>
          <w:szCs w:val="18"/>
        </w:rPr>
      </w:pPr>
    </w:p>
    <w:p w:rsidR="009A5503" w:rsidRPr="00374C40" w:rsidRDefault="009A5503" w:rsidP="009A5503">
      <w:pPr>
        <w:pStyle w:val="ConsPlusNormal0"/>
        <w:jc w:val="center"/>
        <w:rPr>
          <w:rFonts w:ascii="Times New Roman" w:hAnsi="Times New Roman" w:cs="Times New Roman"/>
          <w:b/>
          <w:spacing w:val="60"/>
          <w:sz w:val="18"/>
          <w:szCs w:val="18"/>
        </w:rPr>
      </w:pPr>
      <w:r w:rsidRPr="00374C40">
        <w:rPr>
          <w:rFonts w:ascii="Times New Roman" w:hAnsi="Times New Roman" w:cs="Times New Roman"/>
          <w:b/>
          <w:sz w:val="18"/>
          <w:szCs w:val="18"/>
        </w:rPr>
        <w:t>ПОСТАНОВЛЕНИЕ</w:t>
      </w:r>
    </w:p>
    <w:p w:rsidR="009A5503" w:rsidRPr="00374C40" w:rsidRDefault="009A5503" w:rsidP="009A5503">
      <w:pPr>
        <w:pStyle w:val="ConsPlusNormal0"/>
        <w:tabs>
          <w:tab w:val="left" w:pos="709"/>
          <w:tab w:val="right" w:pos="9497"/>
        </w:tabs>
        <w:jc w:val="center"/>
        <w:rPr>
          <w:rFonts w:ascii="Times New Roman" w:hAnsi="Times New Roman" w:cs="Times New Roman"/>
          <w:sz w:val="18"/>
          <w:szCs w:val="18"/>
        </w:rPr>
      </w:pPr>
      <w:r w:rsidRPr="00374C40">
        <w:rPr>
          <w:rFonts w:ascii="Times New Roman" w:hAnsi="Times New Roman" w:cs="Times New Roman"/>
          <w:sz w:val="18"/>
          <w:szCs w:val="18"/>
        </w:rPr>
        <w:t>От 01 июля 2024 года</w:t>
      </w:r>
      <w:r w:rsidRPr="00374C40">
        <w:rPr>
          <w:rFonts w:ascii="Times New Roman" w:hAnsi="Times New Roman" w:cs="Times New Roman"/>
          <w:sz w:val="18"/>
          <w:szCs w:val="18"/>
        </w:rPr>
        <w:tab/>
        <w:t>№ 28</w:t>
      </w:r>
    </w:p>
    <w:p w:rsidR="009A5503" w:rsidRPr="00374C40" w:rsidRDefault="009A5503" w:rsidP="009A5503">
      <w:pPr>
        <w:pStyle w:val="ConsPlusNormal0"/>
        <w:jc w:val="center"/>
        <w:rPr>
          <w:rFonts w:ascii="Times New Roman" w:hAnsi="Times New Roman" w:cs="Times New Roman"/>
          <w:sz w:val="18"/>
          <w:szCs w:val="18"/>
        </w:rPr>
      </w:pPr>
    </w:p>
    <w:p w:rsidR="009A5503" w:rsidRPr="00374C40" w:rsidRDefault="009A5503" w:rsidP="009A5503">
      <w:pPr>
        <w:pStyle w:val="ConsPlusNormal0"/>
        <w:jc w:val="center"/>
        <w:rPr>
          <w:rFonts w:ascii="Times New Roman" w:hAnsi="Times New Roman" w:cs="Times New Roman"/>
          <w:b/>
          <w:sz w:val="18"/>
          <w:szCs w:val="18"/>
        </w:rPr>
      </w:pPr>
      <w:r w:rsidRPr="00374C40">
        <w:rPr>
          <w:rFonts w:ascii="Times New Roman" w:hAnsi="Times New Roman" w:cs="Times New Roman"/>
          <w:b/>
          <w:sz w:val="18"/>
          <w:szCs w:val="18"/>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A5503" w:rsidRPr="00374C40" w:rsidRDefault="009A5503" w:rsidP="009A5503">
      <w:pPr>
        <w:pStyle w:val="ConsPlusNormal0"/>
        <w:jc w:val="center"/>
        <w:rPr>
          <w:rFonts w:ascii="Times New Roman" w:hAnsi="Times New Roman" w:cs="Times New Roman"/>
          <w:sz w:val="18"/>
          <w:szCs w:val="18"/>
        </w:rPr>
      </w:pPr>
    </w:p>
    <w:p w:rsidR="009A5503" w:rsidRPr="00374C40" w:rsidRDefault="009A5503" w:rsidP="009A5503">
      <w:pPr>
        <w:pStyle w:val="ConsPlusNormal0"/>
        <w:ind w:firstLine="709"/>
        <w:jc w:val="both"/>
        <w:rPr>
          <w:rFonts w:ascii="Times New Roman" w:hAnsi="Times New Roman" w:cs="Times New Roman"/>
          <w:sz w:val="18"/>
          <w:szCs w:val="18"/>
        </w:rPr>
      </w:pPr>
      <w:r w:rsidRPr="00374C40">
        <w:rPr>
          <w:rFonts w:ascii="Times New Roman" w:hAnsi="Times New Roman" w:cs="Times New Roman"/>
          <w:sz w:val="18"/>
          <w:szCs w:val="18"/>
        </w:rPr>
        <w:t>В соответствии с Федеральным законом от 27 июля 2010 г. N 210-ФЗ «Об организации предоставления государственных и муниципальных услуг», руководствуясь Уставом Воронцовского сельского поселения, администрация Воронцовского сельского поселения постановляет:</w:t>
      </w:r>
    </w:p>
    <w:p w:rsidR="009A5503" w:rsidRPr="00374C40" w:rsidRDefault="009A5503" w:rsidP="009A5503">
      <w:pPr>
        <w:pStyle w:val="ConsPlusNormal0"/>
        <w:numPr>
          <w:ilvl w:val="0"/>
          <w:numId w:val="8"/>
        </w:numPr>
        <w:tabs>
          <w:tab w:val="clear" w:pos="4330"/>
          <w:tab w:val="num" w:pos="720"/>
        </w:tabs>
        <w:suppressAutoHyphens/>
        <w:autoSpaceDE/>
        <w:autoSpaceDN/>
        <w:adjustRightInd/>
        <w:spacing w:line="100" w:lineRule="atLeast"/>
        <w:ind w:left="0" w:firstLine="709"/>
        <w:jc w:val="both"/>
        <w:rPr>
          <w:rFonts w:ascii="Times New Roman" w:hAnsi="Times New Roman" w:cs="Times New Roman"/>
          <w:sz w:val="18"/>
          <w:szCs w:val="18"/>
        </w:rPr>
      </w:pPr>
      <w:r w:rsidRPr="00374C40">
        <w:rPr>
          <w:rFonts w:ascii="Times New Roman" w:hAnsi="Times New Roman" w:cs="Times New Roman"/>
          <w:sz w:val="18"/>
          <w:szCs w:val="18"/>
        </w:rPr>
        <w:t>Утвердить прилагаемый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A5503" w:rsidRPr="00374C40" w:rsidRDefault="009A5503" w:rsidP="009A5503">
      <w:pPr>
        <w:pStyle w:val="ConsPlusNormal0"/>
        <w:numPr>
          <w:ilvl w:val="0"/>
          <w:numId w:val="8"/>
        </w:numPr>
        <w:tabs>
          <w:tab w:val="clear" w:pos="4330"/>
          <w:tab w:val="num" w:pos="720"/>
        </w:tabs>
        <w:suppressAutoHyphens/>
        <w:autoSpaceDE/>
        <w:autoSpaceDN/>
        <w:adjustRightInd/>
        <w:spacing w:line="100" w:lineRule="atLeast"/>
        <w:ind w:left="0" w:firstLine="709"/>
        <w:jc w:val="both"/>
        <w:rPr>
          <w:rFonts w:ascii="Times New Roman" w:hAnsi="Times New Roman" w:cs="Times New Roman"/>
          <w:sz w:val="18"/>
          <w:szCs w:val="18"/>
        </w:rPr>
      </w:pPr>
      <w:r w:rsidRPr="00374C40">
        <w:rPr>
          <w:rFonts w:ascii="Times New Roman" w:hAnsi="Times New Roman" w:cs="Times New Roman"/>
          <w:sz w:val="18"/>
          <w:szCs w:val="18"/>
        </w:rPr>
        <w:t>Настоящее постановления разместить на официальном сайте Администрации Воронцовского сельского поселения в информационно-телекоммуникационной сети Интернет</w:t>
      </w:r>
      <w:r w:rsidRPr="00374C40">
        <w:rPr>
          <w:rFonts w:ascii="Times New Roman" w:hAnsi="Times New Roman" w:cs="Times New Roman"/>
          <w:color w:val="FF0000"/>
          <w:sz w:val="18"/>
          <w:szCs w:val="18"/>
        </w:rPr>
        <w:t>.</w:t>
      </w:r>
    </w:p>
    <w:p w:rsidR="009A5503" w:rsidRPr="00374C40" w:rsidRDefault="009A5503" w:rsidP="009A5503">
      <w:pPr>
        <w:pStyle w:val="ConsPlusNormal0"/>
        <w:numPr>
          <w:ilvl w:val="0"/>
          <w:numId w:val="8"/>
        </w:numPr>
        <w:tabs>
          <w:tab w:val="clear" w:pos="4330"/>
          <w:tab w:val="num" w:pos="720"/>
        </w:tabs>
        <w:suppressAutoHyphens/>
        <w:autoSpaceDE/>
        <w:autoSpaceDN/>
        <w:adjustRightInd/>
        <w:spacing w:line="100" w:lineRule="atLeast"/>
        <w:ind w:left="0" w:firstLine="709"/>
        <w:jc w:val="both"/>
        <w:rPr>
          <w:rFonts w:ascii="Times New Roman" w:hAnsi="Times New Roman" w:cs="Times New Roman"/>
          <w:sz w:val="18"/>
          <w:szCs w:val="18"/>
        </w:rPr>
      </w:pPr>
      <w:r w:rsidRPr="00374C40">
        <w:rPr>
          <w:rFonts w:ascii="Times New Roman" w:hAnsi="Times New Roman" w:cs="Times New Roman"/>
          <w:sz w:val="18"/>
          <w:szCs w:val="18"/>
        </w:rPr>
        <w:t>Контроль за исполнением данного постановления оставляю за собой.</w:t>
      </w:r>
    </w:p>
    <w:p w:rsidR="009A5503" w:rsidRPr="00374C40" w:rsidRDefault="009A5503" w:rsidP="009A5503">
      <w:pPr>
        <w:pStyle w:val="ConsPlusNormal0"/>
        <w:jc w:val="both"/>
        <w:rPr>
          <w:rFonts w:ascii="Times New Roman" w:hAnsi="Times New Roman" w:cs="Times New Roman"/>
          <w:sz w:val="18"/>
          <w:szCs w:val="18"/>
        </w:rPr>
      </w:pPr>
    </w:p>
    <w:p w:rsidR="009A5503" w:rsidRPr="00374C40" w:rsidRDefault="009A5503" w:rsidP="009A5503">
      <w:pPr>
        <w:pStyle w:val="ConsPlusNormal0"/>
        <w:jc w:val="both"/>
        <w:rPr>
          <w:rFonts w:ascii="Times New Roman" w:hAnsi="Times New Roman" w:cs="Times New Roman"/>
          <w:sz w:val="18"/>
          <w:szCs w:val="18"/>
        </w:rPr>
      </w:pPr>
    </w:p>
    <w:p w:rsidR="009A5503" w:rsidRPr="00374C40" w:rsidRDefault="009A5503" w:rsidP="009A5503">
      <w:pPr>
        <w:pStyle w:val="ConsPlusNormal0"/>
        <w:tabs>
          <w:tab w:val="right" w:pos="10205"/>
        </w:tabs>
        <w:rPr>
          <w:rFonts w:ascii="Times New Roman" w:hAnsi="Times New Roman" w:cs="Times New Roman"/>
          <w:sz w:val="18"/>
          <w:szCs w:val="18"/>
        </w:rPr>
      </w:pPr>
      <w:r w:rsidRPr="00374C40">
        <w:rPr>
          <w:rFonts w:ascii="Times New Roman" w:hAnsi="Times New Roman" w:cs="Times New Roman"/>
          <w:sz w:val="18"/>
          <w:szCs w:val="18"/>
        </w:rPr>
        <w:t>Глава Воронцовского</w:t>
      </w:r>
    </w:p>
    <w:p w:rsidR="009A5503" w:rsidRDefault="009A5503" w:rsidP="009A5503">
      <w:pPr>
        <w:pStyle w:val="ConsPlusNormal0"/>
        <w:tabs>
          <w:tab w:val="right" w:pos="10205"/>
        </w:tabs>
        <w:rPr>
          <w:rFonts w:ascii="Times New Roman" w:hAnsi="Times New Roman" w:cs="Times New Roman"/>
          <w:color w:val="000000"/>
          <w:sz w:val="18"/>
          <w:szCs w:val="18"/>
        </w:rPr>
      </w:pPr>
      <w:r w:rsidRPr="00374C40">
        <w:rPr>
          <w:rFonts w:ascii="Times New Roman" w:hAnsi="Times New Roman" w:cs="Times New Roman"/>
          <w:sz w:val="18"/>
          <w:szCs w:val="18"/>
        </w:rPr>
        <w:t xml:space="preserve"> сельского поселения</w:t>
      </w:r>
      <w:r w:rsidRPr="00374C40">
        <w:rPr>
          <w:rFonts w:ascii="Times New Roman" w:hAnsi="Times New Roman" w:cs="Times New Roman"/>
          <w:sz w:val="18"/>
          <w:szCs w:val="18"/>
        </w:rPr>
        <w:tab/>
        <w:t>И.И. Черноштан</w:t>
      </w:r>
    </w:p>
    <w:p w:rsidR="009A5503" w:rsidRDefault="009A5503" w:rsidP="009A5503">
      <w:pPr>
        <w:jc w:val="right"/>
      </w:pPr>
    </w:p>
    <w:p w:rsidR="009A5503" w:rsidRPr="009A5503" w:rsidRDefault="009A5503" w:rsidP="009A5503">
      <w:pPr>
        <w:pStyle w:val="a5"/>
        <w:jc w:val="right"/>
        <w:rPr>
          <w:rFonts w:ascii="Times New Roman" w:hAnsi="Times New Roman" w:cs="Times New Roman"/>
          <w:sz w:val="18"/>
          <w:szCs w:val="18"/>
        </w:rPr>
      </w:pPr>
      <w:r>
        <w:tab/>
      </w:r>
      <w:r w:rsidRPr="009A5503">
        <w:rPr>
          <w:rFonts w:ascii="Times New Roman" w:hAnsi="Times New Roman" w:cs="Times New Roman"/>
          <w:sz w:val="18"/>
          <w:szCs w:val="18"/>
        </w:rPr>
        <w:t>Приложение</w:t>
      </w:r>
      <w:r w:rsidR="00FD2665">
        <w:rPr>
          <w:rFonts w:ascii="Times New Roman" w:hAnsi="Times New Roman" w:cs="Times New Roman"/>
          <w:sz w:val="18"/>
          <w:szCs w:val="18"/>
        </w:rPr>
        <w:t xml:space="preserve"> </w:t>
      </w:r>
      <w:r w:rsidRPr="009A5503">
        <w:rPr>
          <w:rFonts w:ascii="Times New Roman" w:hAnsi="Times New Roman" w:cs="Times New Roman"/>
          <w:sz w:val="18"/>
          <w:szCs w:val="18"/>
        </w:rPr>
        <w:t>к постановлению администрации Воронцовского сельского поселения</w:t>
      </w:r>
    </w:p>
    <w:p w:rsidR="009A5503" w:rsidRPr="009A5503" w:rsidRDefault="009A5503" w:rsidP="009A5503">
      <w:pPr>
        <w:pStyle w:val="a5"/>
        <w:jc w:val="right"/>
        <w:rPr>
          <w:rFonts w:ascii="Times New Roman" w:hAnsi="Times New Roman" w:cs="Times New Roman"/>
          <w:b/>
          <w:sz w:val="18"/>
          <w:szCs w:val="18"/>
        </w:rPr>
      </w:pPr>
      <w:r w:rsidRPr="009A5503">
        <w:rPr>
          <w:rFonts w:ascii="Times New Roman" w:hAnsi="Times New Roman" w:cs="Times New Roman"/>
          <w:sz w:val="18"/>
          <w:szCs w:val="18"/>
        </w:rPr>
        <w:t>от 01.07.2024 года № 28</w:t>
      </w:r>
    </w:p>
    <w:p w:rsidR="009A5503" w:rsidRPr="00374C40" w:rsidRDefault="009A5503" w:rsidP="009A5503">
      <w:pPr>
        <w:pStyle w:val="ConsPlusNormal0"/>
        <w:jc w:val="center"/>
        <w:rPr>
          <w:rFonts w:ascii="Times New Roman" w:hAnsi="Times New Roman" w:cs="Times New Roman"/>
          <w:b/>
          <w:sz w:val="18"/>
          <w:szCs w:val="18"/>
        </w:rPr>
      </w:pPr>
    </w:p>
    <w:p w:rsidR="009A5503" w:rsidRDefault="009A5503" w:rsidP="009A5503">
      <w:pPr>
        <w:pStyle w:val="ConsPlusNormal0"/>
        <w:jc w:val="center"/>
        <w:rPr>
          <w:rFonts w:ascii="Times New Roman" w:hAnsi="Times New Roman" w:cs="Times New Roman"/>
          <w:b/>
          <w:sz w:val="18"/>
          <w:szCs w:val="18"/>
        </w:rPr>
      </w:pPr>
    </w:p>
    <w:p w:rsidR="009A5503" w:rsidRDefault="009A5503" w:rsidP="009A5503">
      <w:pPr>
        <w:pStyle w:val="ConsPlusNormal0"/>
        <w:jc w:val="center"/>
        <w:rPr>
          <w:rFonts w:ascii="Times New Roman" w:hAnsi="Times New Roman" w:cs="Times New Roman"/>
          <w:b/>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pStyle w:val="ConsPlusNormal0"/>
        <w:jc w:val="center"/>
        <w:rPr>
          <w:rFonts w:ascii="Times New Roman" w:hAnsi="Times New Roman" w:cs="Times New Roman"/>
          <w:b/>
          <w:sz w:val="18"/>
          <w:szCs w:val="18"/>
        </w:rPr>
      </w:pPr>
    </w:p>
    <w:p w:rsidR="009A5503" w:rsidRPr="00374C40" w:rsidRDefault="009A5503" w:rsidP="009A5503">
      <w:pPr>
        <w:pStyle w:val="ConsPlusNormal0"/>
        <w:jc w:val="center"/>
        <w:rPr>
          <w:rFonts w:ascii="Times New Roman" w:hAnsi="Times New Roman" w:cs="Times New Roman"/>
          <w:b/>
          <w:sz w:val="18"/>
          <w:szCs w:val="18"/>
        </w:rPr>
      </w:pPr>
      <w:r w:rsidRPr="00374C40">
        <w:rPr>
          <w:rFonts w:ascii="Times New Roman" w:hAnsi="Times New Roman" w:cs="Times New Roman"/>
          <w:b/>
          <w:sz w:val="18"/>
          <w:szCs w:val="18"/>
        </w:rPr>
        <w:t>Административный регламент</w:t>
      </w:r>
    </w:p>
    <w:p w:rsidR="009A5503" w:rsidRPr="00374C40" w:rsidRDefault="009A5503" w:rsidP="009A5503">
      <w:pPr>
        <w:pStyle w:val="Default"/>
        <w:jc w:val="center"/>
        <w:rPr>
          <w:rFonts w:ascii="Times New Roman" w:hAnsi="Times New Roman" w:cs="Times New Roman"/>
          <w:b/>
          <w:bCs/>
          <w:sz w:val="18"/>
          <w:szCs w:val="18"/>
        </w:rPr>
      </w:pPr>
      <w:r w:rsidRPr="00374C40">
        <w:rPr>
          <w:rFonts w:ascii="Times New Roman" w:hAnsi="Times New Roman" w:cs="Times New Roman"/>
          <w:b/>
          <w:sz w:val="18"/>
          <w:szCs w:val="18"/>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A5503" w:rsidRPr="00374C40" w:rsidRDefault="009A5503" w:rsidP="009A5503">
      <w:pPr>
        <w:pStyle w:val="ConsPlusNormal0"/>
        <w:jc w:val="center"/>
        <w:rPr>
          <w:rFonts w:ascii="Times New Roman" w:hAnsi="Times New Roman" w:cs="Times New Roman"/>
          <w:b/>
          <w:bCs/>
          <w:sz w:val="18"/>
          <w:szCs w:val="18"/>
        </w:rPr>
      </w:pPr>
    </w:p>
    <w:p w:rsidR="009A5503" w:rsidRPr="00374C40" w:rsidRDefault="009A5503" w:rsidP="009A5503">
      <w:pPr>
        <w:pStyle w:val="ConsPlusNormal0"/>
        <w:jc w:val="center"/>
        <w:rPr>
          <w:rFonts w:ascii="Times New Roman" w:hAnsi="Times New Roman" w:cs="Times New Roman"/>
          <w:sz w:val="18"/>
          <w:szCs w:val="18"/>
        </w:rPr>
      </w:pPr>
      <w:r w:rsidRPr="00374C40">
        <w:rPr>
          <w:rFonts w:ascii="Times New Roman" w:hAnsi="Times New Roman" w:cs="Times New Roman"/>
          <w:b/>
          <w:bCs/>
          <w:sz w:val="18"/>
          <w:szCs w:val="18"/>
        </w:rPr>
        <w:t>1. Общие положения</w:t>
      </w:r>
    </w:p>
    <w:p w:rsidR="009A5503" w:rsidRDefault="009A5503" w:rsidP="009A5503">
      <w:pPr>
        <w:pStyle w:val="ab"/>
        <w:spacing w:before="0" w:after="0"/>
        <w:ind w:firstLine="567"/>
        <w:jc w:val="both"/>
        <w:rPr>
          <w:sz w:val="18"/>
          <w:szCs w:val="18"/>
        </w:rPr>
      </w:pPr>
      <w:r w:rsidRPr="00374C40">
        <w:rPr>
          <w:sz w:val="18"/>
          <w:szCs w:val="18"/>
        </w:rPr>
        <w:t>1.1. Предмет регулирования.</w:t>
      </w:r>
    </w:p>
    <w:p w:rsidR="009A5503" w:rsidRPr="00374C40" w:rsidRDefault="009A5503" w:rsidP="009A5503">
      <w:pPr>
        <w:pStyle w:val="ab"/>
        <w:spacing w:before="0" w:after="0"/>
        <w:ind w:firstLine="567"/>
        <w:jc w:val="both"/>
        <w:rPr>
          <w:sz w:val="18"/>
          <w:szCs w:val="18"/>
        </w:rPr>
      </w:pPr>
      <w:r w:rsidRPr="00374C40">
        <w:rPr>
          <w:sz w:val="18"/>
          <w:szCs w:val="18"/>
        </w:rPr>
        <w:t>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Воронцовского сельского поселения</w:t>
      </w:r>
      <w:r w:rsidRPr="00374C40">
        <w:rPr>
          <w:color w:val="000000"/>
          <w:sz w:val="18"/>
          <w:szCs w:val="18"/>
        </w:rPr>
        <w:t xml:space="preserve"> </w:t>
      </w:r>
      <w:r w:rsidRPr="00374C40">
        <w:rPr>
          <w:sz w:val="18"/>
          <w:szCs w:val="18"/>
        </w:rPr>
        <w:t>и ее должностных лиц.</w:t>
      </w:r>
    </w:p>
    <w:p w:rsidR="009A5503" w:rsidRPr="00374C40" w:rsidRDefault="009A5503" w:rsidP="009A5503">
      <w:pPr>
        <w:pStyle w:val="ConsPlusNormal0"/>
        <w:ind w:firstLine="540"/>
        <w:jc w:val="both"/>
        <w:rPr>
          <w:rFonts w:ascii="Times New Roman" w:hAnsi="Times New Roman" w:cs="Times New Roman"/>
          <w:sz w:val="18"/>
          <w:szCs w:val="18"/>
        </w:rPr>
      </w:pPr>
      <w:r w:rsidRPr="00374C40">
        <w:rPr>
          <w:rFonts w:ascii="Times New Roman" w:hAnsi="Times New Roman" w:cs="Times New Roman"/>
          <w:sz w:val="18"/>
          <w:szCs w:val="18"/>
        </w:rPr>
        <w:t>1.2. Круг заявителей</w:t>
      </w:r>
    </w:p>
    <w:p w:rsidR="009A5503" w:rsidRPr="00374C40" w:rsidRDefault="009A5503" w:rsidP="009A5503">
      <w:pPr>
        <w:pStyle w:val="ConsPlusNormal0"/>
        <w:ind w:firstLine="540"/>
        <w:jc w:val="both"/>
        <w:rPr>
          <w:rFonts w:ascii="Times New Roman" w:hAnsi="Times New Roman" w:cs="Times New Roman"/>
          <w:sz w:val="18"/>
          <w:szCs w:val="18"/>
        </w:rPr>
      </w:pPr>
      <w:r w:rsidRPr="00374C40">
        <w:rPr>
          <w:rFonts w:ascii="Times New Roman" w:hAnsi="Times New Roman" w:cs="Times New Roman"/>
          <w:sz w:val="18"/>
          <w:szCs w:val="18"/>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9A5503" w:rsidRPr="00374C40" w:rsidRDefault="009A5503" w:rsidP="009A5503">
      <w:pPr>
        <w:spacing w:after="0" w:line="240" w:lineRule="auto"/>
        <w:ind w:firstLine="567"/>
        <w:rPr>
          <w:rFonts w:ascii="Times New Roman" w:hAnsi="Times New Roman" w:cs="Times New Roman"/>
          <w:sz w:val="18"/>
          <w:szCs w:val="18"/>
        </w:rPr>
      </w:pPr>
      <w:r w:rsidRPr="00374C40">
        <w:rPr>
          <w:rFonts w:ascii="Times New Roman" w:hAnsi="Times New Roman" w:cs="Times New Roman"/>
          <w:sz w:val="18"/>
          <w:szCs w:val="18"/>
        </w:rPr>
        <w:t>1.3. Требования к порядку информирования о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администрации: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устной форме при личном обращении;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с использованием телефонной связи;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форме электронного документа посредством направления на адрес электронной почты;</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 письменным обращениям.</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1.3.3. В филиалах учреждения по Полтавскому муниципальному району Омской области «Многофункциональный центр по предоставлению государственных и муниципальных услуг Омской области»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личном обращении;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посредством интернет-сайта – «Online-консультант», «Электронный консультант», «Виртуальная приемная».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размещена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https://www.мфц-омск.рф/ru/omskiyraion/gosudarstvennye-uslugi-v-elektronnom-vide/.</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1.3.4. На официальном интернет-сайте Администрации адрес официального сайта http://vrncv.poltav.omskportal.ru/omsu/poltav-3-52-248-1/poseleniya/vorontsovskoe.</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1.3.5. В информационно-телекоммуникационной сети «Интернет» на Едином портале и (или) Региональном портале -  https://gosuslugi.ru/?ysclid=lt2mds0teg244794657 (далее - Единый и Региональный портал).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На Едином и Региональном портале размещается следующая информация: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круг заявителей;</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 срок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5) размер государственной пошлины, взимаемой за предоставление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6) исчерпывающий перечень оснований для приостановления или отказа </w:t>
      </w:r>
      <w:r w:rsidRPr="00374C40">
        <w:rPr>
          <w:rFonts w:ascii="Times New Roman" w:hAnsi="Times New Roman" w:cs="Times New Roman"/>
          <w:sz w:val="18"/>
          <w:szCs w:val="18"/>
        </w:rPr>
        <w:br/>
        <w:t>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8) формы заявлений (уведомлений, сообщений), используемые при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9A5503"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5503" w:rsidRDefault="009A5503" w:rsidP="009A5503">
      <w:pPr>
        <w:spacing w:after="0" w:line="240" w:lineRule="auto"/>
        <w:ind w:firstLine="567"/>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Pr="00374C40"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1.3.6. </w:t>
      </w:r>
      <w:r w:rsidRPr="00374C40">
        <w:rPr>
          <w:rFonts w:ascii="Times New Roman" w:hAnsi="Times New Roman" w:cs="Times New Roman"/>
          <w:sz w:val="18"/>
          <w:szCs w:val="1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сведения о предоставляемой муниципальной услуге;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перечень документов, которые заявитель должен представить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образцы заполнения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перечень оснований для отказа в приеме документов, приостановления и отказа 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Информационный стенд, содержащий информацию о процедуре предоставления муниципальной услуги, размещен в холле администрации.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На официальном сайте Администрации информация размещена в разделе, предусмотренном для размещения информации о муниципальных услугах.</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Консультирование по вопросам предоставления муниципальной услуги осуществляется бесплатно.</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A5503" w:rsidRPr="00374C40" w:rsidRDefault="009A5503" w:rsidP="009A5503">
      <w:pPr>
        <w:spacing w:after="0" w:line="240" w:lineRule="auto"/>
        <w:jc w:val="both"/>
        <w:rPr>
          <w:rFonts w:ascii="Times New Roman" w:hAnsi="Times New Roman" w:cs="Times New Roman"/>
          <w:sz w:val="18"/>
          <w:szCs w:val="18"/>
        </w:rPr>
      </w:pPr>
      <w:r w:rsidRPr="00374C40">
        <w:rPr>
          <w:rFonts w:ascii="Times New Roman" w:hAnsi="Times New Roman" w:cs="Times New Roman"/>
          <w:sz w:val="18"/>
          <w:szCs w:val="1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Рекомендуемое время для телефонного разговора – не более 10 минут, личного устного информирования – не более 20 минут.</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A5503" w:rsidRPr="00374C40" w:rsidRDefault="009A5503" w:rsidP="009A5503">
      <w:pPr>
        <w:spacing w:after="0" w:line="240" w:lineRule="auto"/>
        <w:jc w:val="both"/>
        <w:rPr>
          <w:rFonts w:ascii="Times New Roman" w:hAnsi="Times New Roman" w:cs="Times New Roman"/>
          <w:color w:val="000000"/>
          <w:sz w:val="18"/>
          <w:szCs w:val="18"/>
        </w:rPr>
      </w:pPr>
      <w:r w:rsidRPr="00374C40">
        <w:rPr>
          <w:rFonts w:ascii="Times New Roman" w:hAnsi="Times New Roman" w:cs="Times New Roman"/>
          <w:sz w:val="18"/>
          <w:szCs w:val="1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A5503" w:rsidRPr="00374C40" w:rsidRDefault="009A5503" w:rsidP="009A5503">
      <w:pPr>
        <w:widowControl w:val="0"/>
        <w:spacing w:after="0" w:line="240" w:lineRule="auto"/>
        <w:ind w:firstLine="720"/>
        <w:jc w:val="both"/>
        <w:rPr>
          <w:rFonts w:ascii="Times New Roman" w:hAnsi="Times New Roman" w:cs="Times New Roman"/>
          <w:color w:val="000000"/>
          <w:sz w:val="18"/>
          <w:szCs w:val="18"/>
        </w:rPr>
      </w:pPr>
    </w:p>
    <w:p w:rsidR="009A5503" w:rsidRPr="00374C40" w:rsidRDefault="009A5503" w:rsidP="009A5503">
      <w:pPr>
        <w:pStyle w:val="ConsPlusNormal0"/>
        <w:jc w:val="center"/>
        <w:rPr>
          <w:rFonts w:ascii="Times New Roman" w:hAnsi="Times New Roman" w:cs="Times New Roman"/>
          <w:sz w:val="18"/>
          <w:szCs w:val="18"/>
        </w:rPr>
      </w:pPr>
      <w:r w:rsidRPr="00374C40">
        <w:rPr>
          <w:rFonts w:ascii="Times New Roman" w:hAnsi="Times New Roman" w:cs="Times New Roman"/>
          <w:b/>
          <w:bCs/>
          <w:sz w:val="18"/>
          <w:szCs w:val="18"/>
        </w:rPr>
        <w:t>2. Стандарт предоставления муниципальной услуги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2.2. Муниципальная услуга предоставляется администрацией </w:t>
      </w:r>
      <w:r w:rsidRPr="00374C40">
        <w:rPr>
          <w:rFonts w:ascii="Times New Roman" w:hAnsi="Times New Roman" w:cs="Times New Roman"/>
          <w:color w:val="000000"/>
          <w:sz w:val="18"/>
          <w:szCs w:val="18"/>
        </w:rPr>
        <w:t>Воронцовского сельского поселения</w:t>
      </w:r>
      <w:r w:rsidRPr="00374C40">
        <w:rPr>
          <w:rFonts w:ascii="Times New Roman" w:hAnsi="Times New Roman" w:cs="Times New Roman"/>
          <w:color w:val="FF0000"/>
          <w:sz w:val="18"/>
          <w:szCs w:val="18"/>
        </w:rPr>
        <w:t>.</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2.2.1.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Результатом предоставления муниципальной услуги является: </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1) письменное разъяснение по вопросам применения муниципальных правовых актов о налогах и сборах;</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 письменный отказ в предоставлении муниципальной услуги.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2.6. Исчерпывающий перечень документов, необходимых для предоставления муниципальной услуги.</w:t>
      </w:r>
    </w:p>
    <w:p w:rsidR="009A5503" w:rsidRPr="00374C40" w:rsidRDefault="009A5503" w:rsidP="009A5503">
      <w:pPr>
        <w:spacing w:after="0" w:line="240" w:lineRule="auto"/>
        <w:ind w:firstLine="697"/>
        <w:jc w:val="both"/>
        <w:rPr>
          <w:rFonts w:ascii="Times New Roman" w:hAnsi="Times New Roman" w:cs="Times New Roman"/>
          <w:sz w:val="18"/>
          <w:szCs w:val="18"/>
        </w:rPr>
      </w:pPr>
      <w:r w:rsidRPr="00374C40">
        <w:rPr>
          <w:rFonts w:ascii="Times New Roman" w:hAnsi="Times New Roman" w:cs="Times New Roman"/>
          <w:sz w:val="18"/>
          <w:szCs w:val="18"/>
        </w:rPr>
        <w:t xml:space="preserve">2.6.1. </w:t>
      </w:r>
      <w:r w:rsidRPr="00374C40">
        <w:rPr>
          <w:rFonts w:ascii="Times New Roman" w:hAnsi="Times New Roman" w:cs="Times New Roman"/>
          <w:color w:val="000000"/>
          <w:sz w:val="18"/>
          <w:szCs w:val="1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Заявитель в своем письменном обращении в обязательном порядке указывает:</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 наименование организации или фамилия, имя, отчество гражданина, направившего обращение;</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 адрес заявителя, по которому должен быть направлен ответ;</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 содержание обращения;</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 подпись лица;</w:t>
      </w:r>
    </w:p>
    <w:p w:rsidR="009A5503"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 дата обращения.</w:t>
      </w:r>
    </w:p>
    <w:p w:rsidR="009A5503" w:rsidRDefault="009A5503" w:rsidP="009A5503">
      <w:pPr>
        <w:spacing w:after="0" w:line="240" w:lineRule="auto"/>
        <w:ind w:firstLine="698"/>
        <w:jc w:val="both"/>
        <w:rPr>
          <w:rFonts w:ascii="Times New Roman" w:hAnsi="Times New Roman" w:cs="Times New Roman"/>
          <w:sz w:val="18"/>
          <w:szCs w:val="18"/>
        </w:rPr>
      </w:pPr>
    </w:p>
    <w:p w:rsidR="009A5503" w:rsidRDefault="009A5503" w:rsidP="009A5503">
      <w:pPr>
        <w:spacing w:after="0" w:line="240" w:lineRule="auto"/>
        <w:ind w:firstLine="698"/>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698"/>
        <w:jc w:val="both"/>
        <w:rPr>
          <w:rFonts w:ascii="Times New Roman" w:hAnsi="Times New Roman" w:cs="Times New Roman"/>
          <w:sz w:val="18"/>
          <w:szCs w:val="18"/>
        </w:rPr>
      </w:pP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A5503" w:rsidRPr="00374C40" w:rsidRDefault="009A5503" w:rsidP="009A5503">
      <w:pPr>
        <w:spacing w:after="0" w:line="240" w:lineRule="auto"/>
        <w:ind w:firstLine="698"/>
        <w:jc w:val="both"/>
        <w:rPr>
          <w:rFonts w:ascii="Times New Roman" w:hAnsi="Times New Roman" w:cs="Times New Roman"/>
          <w:sz w:val="18"/>
          <w:szCs w:val="18"/>
        </w:rPr>
      </w:pPr>
      <w:r w:rsidRPr="00374C40">
        <w:rPr>
          <w:rFonts w:ascii="Times New Roman" w:hAnsi="Times New Roman" w:cs="Times New Roman"/>
          <w:sz w:val="18"/>
          <w:szCs w:val="18"/>
        </w:rPr>
        <w:t>2.6.2.</w:t>
      </w:r>
      <w:r w:rsidRPr="00374C40">
        <w:rPr>
          <w:rFonts w:ascii="Times New Roman" w:hAnsi="Times New Roman" w:cs="Times New Roman"/>
          <w:color w:val="000000"/>
          <w:sz w:val="18"/>
          <w:szCs w:val="1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A5503" w:rsidRPr="00374C40" w:rsidRDefault="009A5503" w:rsidP="009A5503">
      <w:pPr>
        <w:pStyle w:val="ConsPlusNormal0"/>
        <w:ind w:firstLine="567"/>
        <w:jc w:val="both"/>
        <w:rPr>
          <w:rFonts w:ascii="Times New Roman" w:hAnsi="Times New Roman" w:cs="Times New Roman"/>
          <w:color w:val="000000"/>
          <w:sz w:val="18"/>
          <w:szCs w:val="18"/>
        </w:rPr>
      </w:pPr>
      <w:r w:rsidRPr="00374C40">
        <w:rPr>
          <w:rFonts w:ascii="Times New Roman" w:hAnsi="Times New Roman" w:cs="Times New Roman"/>
          <w:sz w:val="18"/>
          <w:szCs w:val="18"/>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color w:val="000000"/>
          <w:sz w:val="18"/>
          <w:szCs w:val="18"/>
        </w:rPr>
        <w:t>2.6.5.</w:t>
      </w:r>
      <w:r w:rsidRPr="00374C40">
        <w:rPr>
          <w:rFonts w:ascii="Times New Roman" w:hAnsi="Times New Roman" w:cs="Times New Roman"/>
          <w:color w:val="0000FF"/>
          <w:sz w:val="18"/>
          <w:szCs w:val="18"/>
        </w:rPr>
        <w:t xml:space="preserve"> </w:t>
      </w:r>
      <w:r w:rsidRPr="00374C40">
        <w:rPr>
          <w:rFonts w:ascii="Times New Roman" w:hAnsi="Times New Roman" w:cs="Times New Roman"/>
          <w:sz w:val="18"/>
          <w:szCs w:val="18"/>
        </w:rPr>
        <w:t>Администрация не вправе требовать от заявителя:</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5503" w:rsidRPr="00374C40" w:rsidRDefault="009A5503" w:rsidP="009A5503">
      <w:pPr>
        <w:tabs>
          <w:tab w:val="left" w:pos="567"/>
        </w:tabs>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A5503" w:rsidRPr="00374C40" w:rsidRDefault="009A5503" w:rsidP="009A5503">
      <w:pPr>
        <w:pStyle w:val="ConsPlusNormal0"/>
        <w:ind w:firstLine="567"/>
        <w:jc w:val="both"/>
        <w:rPr>
          <w:rFonts w:ascii="Times New Roman" w:eastAsia="Calibri" w:hAnsi="Times New Roman" w:cs="Times New Roman"/>
          <w:sz w:val="18"/>
          <w:szCs w:val="18"/>
        </w:rPr>
      </w:pPr>
      <w:r w:rsidRPr="00374C40">
        <w:rPr>
          <w:rFonts w:ascii="Times New Roman" w:hAnsi="Times New Roman" w:cs="Times New Roman"/>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5503" w:rsidRPr="00374C40" w:rsidRDefault="009A5503" w:rsidP="009A5503">
      <w:pPr>
        <w:pStyle w:val="ConsPlusNormal0"/>
        <w:ind w:firstLine="567"/>
        <w:jc w:val="both"/>
        <w:rPr>
          <w:rFonts w:ascii="Times New Roman" w:hAnsi="Times New Roman" w:cs="Times New Roman"/>
          <w:color w:val="FF0000"/>
          <w:sz w:val="18"/>
          <w:szCs w:val="18"/>
        </w:rPr>
      </w:pPr>
      <w:r w:rsidRPr="00374C40">
        <w:rPr>
          <w:rFonts w:ascii="Times New Roman" w:eastAsia="Calibri" w:hAnsi="Times New Roman" w:cs="Times New Roman"/>
          <w:sz w:val="18"/>
          <w:szCs w:val="18"/>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9A5503" w:rsidRPr="00374C40" w:rsidRDefault="009A5503" w:rsidP="009A5503">
      <w:pPr>
        <w:pStyle w:val="ConsPlusNormal0"/>
        <w:ind w:firstLine="567"/>
        <w:jc w:val="both"/>
        <w:rPr>
          <w:rFonts w:ascii="Times New Roman" w:hAnsi="Times New Roman" w:cs="Times New Roman"/>
          <w:color w:val="FF0000"/>
          <w:sz w:val="18"/>
          <w:szCs w:val="18"/>
        </w:rPr>
      </w:pP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2.7. Основания для отказа в приеме документов законодательством не предусмотрены.</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2.8. Исчерпывающий перечень оснований для приостановления или отказа в предоставлении муниципальной услуги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2.8.1. Оснований для приостановления предоставления муниципальной услуги законодательством Российской Федерации не предусмотрено.</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2.8.2. Исчерпывающий перечень оснований для отказа в предоставлении муниципальной услуги: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pStyle w:val="ConsPlusNormal0"/>
        <w:ind w:firstLine="567"/>
        <w:jc w:val="both"/>
        <w:rPr>
          <w:rFonts w:ascii="Times New Roman" w:hAnsi="Times New Roman" w:cs="Times New Roman"/>
          <w:sz w:val="18"/>
          <w:szCs w:val="18"/>
        </w:rPr>
      </w:pP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Воронцовского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A5503" w:rsidRPr="00374C40" w:rsidRDefault="009A5503" w:rsidP="009A5503">
      <w:pPr>
        <w:pStyle w:val="ConsPlusNormal0"/>
        <w:numPr>
          <w:ilvl w:val="0"/>
          <w:numId w:val="7"/>
        </w:numPr>
        <w:tabs>
          <w:tab w:val="clear" w:pos="1287"/>
          <w:tab w:val="num" w:pos="720"/>
        </w:tabs>
        <w:suppressAutoHyphens/>
        <w:autoSpaceDE/>
        <w:autoSpaceDN/>
        <w:adjustRightInd/>
        <w:spacing w:line="100" w:lineRule="atLeast"/>
        <w:ind w:left="0"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2.9. Муниципальная услуга предоставляется бесплатно.</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2.11. Максимальный срок регистрации заявления о предоставлении муниципальной услуги: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2) при личном обращении заявителя - в присутствии заявителя в день обращения максимальный срок не должен превышать 15 минут. </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2.12.2. Прием документов в уполномоченном органе осуществляется в специально оборудованных помещениях или отведенных для этого кабинетах.</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Информационные стенды размещаются на видном, доступном месте.</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комфортное расположение заявителя и должностного лица уполномоченного органа;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возможность и удобство оформления заявителем письменного обращения;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телефонную связь;</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возможность копирования документов;</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доступ к нормативным правовым актам, регулирующим предоставление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наличие письменных принадлежностей и бумаги формата A4.</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2.12.8. Требования к обеспечению доступности предоставления муниципальной услуги для  инвалидов.</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Уполномоченным органом, предоставляющим муниципальную услугу, обеспечивается создание инвалидам следующих условий доступности: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а) возможность беспрепятственного входа в помещения уполномоченного органа и выхода из них;</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A5503" w:rsidRPr="00374C40" w:rsidRDefault="009A5503" w:rsidP="009A5503">
      <w:pPr>
        <w:pStyle w:val="ConsPlusNormal0"/>
        <w:ind w:firstLine="567"/>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2.13. Показатели доступности и качества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2.13.1. Основными показателями доступности и качества муниципальной услуги являются: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установление должностных лиц, ответственных за предоставление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установление и соблюдение требований к помещениям, в которых предоставляется услуга;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Заявителям обеспечивается возможность оценить доступность и качество муниципальной услуги на Едином портале.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 уполномоченный орган;</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через МФЦ в уполномоченный орган;</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(государственным учреждением) по Омской области (СНИЛС), и пароль, полученный после регистрации на Едином и Региональном портале;</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2.14.5. МФЦ при обращении заявителя (представителя заявителя) </w:t>
      </w:r>
      <w:r w:rsidRPr="00374C40">
        <w:rPr>
          <w:rFonts w:ascii="Times New Roman" w:hAnsi="Times New Roman" w:cs="Times New Roman"/>
          <w:sz w:val="18"/>
          <w:szCs w:val="1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374C40">
        <w:rPr>
          <w:rFonts w:ascii="Times New Roman" w:hAnsi="Times New Roman" w:cs="Times New Roman"/>
          <w:sz w:val="18"/>
          <w:szCs w:val="18"/>
        </w:rPr>
        <w:br/>
        <w:t>уполномоченный орган для принятия решения о предоставлении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2.14.8. При предоставлении муниципальных услуг в электронной форме идентификация и аутентификация могут осуществляться посредством:</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 единой системы идентификации и аутентификации и единой биометрической системы.</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Муниципальная услуга не оказывается в упреждающем (проактивном) режиме.</w:t>
      </w:r>
    </w:p>
    <w:p w:rsidR="009A5503" w:rsidRPr="00374C40"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pStyle w:val="ConsPlusNormal0"/>
        <w:jc w:val="both"/>
        <w:rPr>
          <w:rFonts w:ascii="Times New Roman" w:hAnsi="Times New Roman" w:cs="Times New Roman"/>
          <w:sz w:val="18"/>
          <w:szCs w:val="18"/>
        </w:rPr>
      </w:pPr>
    </w:p>
    <w:p w:rsidR="009A5503" w:rsidRPr="00374C40" w:rsidRDefault="009A5503" w:rsidP="009A5503">
      <w:pPr>
        <w:pStyle w:val="ConsPlusNormal0"/>
        <w:jc w:val="center"/>
        <w:rPr>
          <w:rFonts w:ascii="Times New Roman" w:hAnsi="Times New Roman" w:cs="Times New Roman"/>
          <w:sz w:val="18"/>
          <w:szCs w:val="18"/>
        </w:rPr>
      </w:pPr>
      <w:r w:rsidRPr="00374C40">
        <w:rPr>
          <w:rFonts w:ascii="Times New Roman" w:hAnsi="Times New Roman" w:cs="Times New Roman"/>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5503" w:rsidRPr="00374C40" w:rsidRDefault="009A5503" w:rsidP="009A5503">
      <w:pPr>
        <w:pStyle w:val="ConsPlusNormal0"/>
        <w:jc w:val="center"/>
        <w:rPr>
          <w:rFonts w:ascii="Times New Roman" w:hAnsi="Times New Roman" w:cs="Times New Roman"/>
          <w:sz w:val="18"/>
          <w:szCs w:val="18"/>
        </w:rPr>
      </w:pPr>
    </w:p>
    <w:p w:rsidR="009A5503" w:rsidRPr="00374C40" w:rsidRDefault="009A5503" w:rsidP="009A5503">
      <w:pPr>
        <w:pStyle w:val="ConsPlusNormal0"/>
        <w:ind w:firstLine="567"/>
        <w:jc w:val="both"/>
        <w:rPr>
          <w:rFonts w:ascii="Times New Roman" w:hAnsi="Times New Roman" w:cs="Times New Roman"/>
          <w:sz w:val="18"/>
          <w:szCs w:val="18"/>
        </w:rPr>
      </w:pPr>
      <w:r w:rsidRPr="00374C40">
        <w:rPr>
          <w:rFonts w:ascii="Times New Roman" w:hAnsi="Times New Roman" w:cs="Times New Roman"/>
          <w:sz w:val="18"/>
          <w:szCs w:val="18"/>
        </w:rPr>
        <w:t>3.1. Предоставление муниципальной услуги включает в себя следующие административные процедуры:</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прием и регистрация заявления и приложенных к нему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 направление результатов рассмотрения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письменное разъяснение по вопросам применения муниципальных правовых актов о налогах и сборах;</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письменный отказ 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3.2. Прием и регистрация заявления и приложенных к нему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3.2.1. Основанием для начала административной процедуры является поступление в Администрацию заявления и приложенных к нему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3.3. Рассмотрение заявления и документов, принятие и направление заявителю решения.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3.3.1. Основанием для начала административной процедуры является получение заявления и прилагаемых к нему документов Главой администрации.</w:t>
      </w:r>
    </w:p>
    <w:p w:rsidR="009A5503"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Pr="00374C40"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3.3.3. Ответственный исполнитель рассматривает заявление с приложенными к нему документами и оформляет письменное разъяснение.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ответе также указывается фамилия, имя, отчество, номер телефона должностного лица, ответственного за подготовку ответа на обращение.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3.4. Срок исполнения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Максимальный срок исполнения административной процедуры составляет два месяца с даты поступления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3.5. Результатом административной процедуры является: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3.6. Перечень административных процедур (действий) при предоставлении муниципальных услуг в электронной форме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w:t>
      </w:r>
      <w:r w:rsidRPr="00374C40">
        <w:rPr>
          <w:rFonts w:ascii="Times New Roman" w:hAnsi="Times New Roman" w:cs="Times New Roman"/>
          <w:color w:val="000000"/>
          <w:sz w:val="18"/>
          <w:szCs w:val="1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квалифицированной электронной подписью уполномоченного лица, выдавшего (подписавшего) доверенность,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уполномоченного лица выдавшего (подписавшего) доверенность, или квалифицированной электронной подписью нотариуса, если доверенность удостоверена нотариусом.</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3.6.2. Предоставление муниципальной услуги в электронной форме включает в себя следующие административные процедуры:</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прием Заявления и документов (информации), необходимых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проверка действительность усиленной квалифицированной электронной подписи;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 принятие решения о подготовке выписки, уведомления;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5) направление заявителю уведомления о приеме заявления или отказа в приеме к рассмотрению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6) формирование результата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7) направление (выдача) результата.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Заявитель вправе отозвать свое заявление на любой стадии рассмотрения, согласования или подготовки документа.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Прием и регистрация запроса осуществляются должностным лицом уполномоченного органа, ответственного за регистрацию.</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После регистрации запрос направляется в уполномоченный орган, ответственный за предоставление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A5503"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A5503" w:rsidRDefault="009A5503" w:rsidP="009A5503">
      <w:pPr>
        <w:spacing w:after="0" w:line="240" w:lineRule="auto"/>
        <w:ind w:firstLine="567"/>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Pr="00374C40"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предоставлении муниципальной услуги в электронной форме заявителю направляется: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а) уведомление о записи на прием в уполномоченный орган или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б) уведомление о приеме и регистрации запроса и иных документов, необходимых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уведомление о начале процедуры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е) уведомление о результатах рассмотрения документов, необходимых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з) уведомление о мотивированном отказе 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Срок исполнения административной процедуры по выдаче заявителю результата предоставления муниципальной услуги – 1 рабочий день.</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3.8. Перечень административных процедур (действий), выполняемых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2) перевод в электронную форму и снятие копий с документов, представленных заявителем, подпись и заверение печатью (электронной подписью);</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 передача курьером заявления и прилагаемых к нему документов из МФЦ в уполномоченный орган;</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 передача курьером пакета документов из уполномоченного органа в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5) выдача (направление) заявителю результата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3.9. Порядок выполнения административных процедур (действий)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3.9.1. При приеме заявления и прилагаемых к нему документов работник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проверяет соответствие представленных документов установленным требованиям, удостоверяясь, что:</w:t>
      </w:r>
    </w:p>
    <w:p w:rsidR="009A5503"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Pr="00374C40"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тексты документов написаны разборчиво;</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фамилии, имена и отчества физических лиц, адреса их мест жительства написаны полностью;</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документах нет подчисток, приписок, зачеркнутых слов и иных не оговоренных в них исправлений;</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документы не исполнены карандашом;</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документы не имеют повреждений, наличие которых не позволяет однозначно истолковать их содержание;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срок действия документов не истек;</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документы содержат информацию, необходимую для предоставления муниципальной услуги, указанной в заявлении;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документы представлены в полном объеме;</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заявление соответствует установленным требованиям к его форме и виду;</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Работник МФЦ от имени заявителя заполняет заявление по соответствующей форме.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Заявитель, представивший документы для получения муниципальной услуги, в обязательном порядке информируется работником МФЦ:</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о сроке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о возможности отказа в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Для получения документов заявитель прибывает в МФЦ лично с документом, удостоверяющим личность.</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Основанием для начала административной процедуры является получение МФЦ результата предоставления муниципальной услуги.</w:t>
      </w:r>
    </w:p>
    <w:p w:rsidR="009A5503" w:rsidRPr="00374C40" w:rsidRDefault="009A5503" w:rsidP="009A5503">
      <w:pPr>
        <w:tabs>
          <w:tab w:val="left" w:pos="2842"/>
        </w:tabs>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При выдаче документов должностное лицо МФЦ:</w:t>
      </w:r>
    </w:p>
    <w:p w:rsidR="009A5503" w:rsidRPr="00374C40" w:rsidRDefault="009A5503" w:rsidP="009A5503">
      <w:pPr>
        <w:tabs>
          <w:tab w:val="left" w:pos="2842"/>
        </w:tabs>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A5503" w:rsidRPr="00374C40" w:rsidRDefault="009A5503" w:rsidP="009A5503">
      <w:pPr>
        <w:tabs>
          <w:tab w:val="left" w:pos="2842"/>
        </w:tabs>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знакомит с содержанием документов и выдает их.</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3.9.5. В случае обращения заявителя за предоставлением муниципальной услуги по экстерриториальному принципу МФЦ:</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принимает от заявителя заявление и документы, представленные заявителем;</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 осуществляет копирование (сканирование) документов, </w:t>
      </w:r>
      <w:r w:rsidRPr="009A5503">
        <w:rPr>
          <w:rFonts w:ascii="Times New Roman" w:hAnsi="Times New Roman" w:cs="Times New Roman"/>
          <w:sz w:val="18"/>
          <w:szCs w:val="18"/>
        </w:rPr>
        <w:t>предусмотренных частью 6 статьи 7 Федерального закона</w:t>
      </w:r>
      <w:r w:rsidRPr="009A5503">
        <w:rPr>
          <w:rStyle w:val="ListLabel11"/>
          <w:rFonts w:cs="Times New Roman"/>
          <w:color w:val="auto"/>
          <w:sz w:val="18"/>
          <w:szCs w:val="18"/>
        </w:rPr>
        <w:t xml:space="preserve"> от 27 июля 2010 года № 210-ФЗ «Об организации предоставления государственных и муниципальных услуг»</w:t>
      </w:r>
      <w:r w:rsidRPr="009A5503">
        <w:rPr>
          <w:rFonts w:ascii="Times New Roman" w:hAnsi="Times New Roman" w:cs="Times New Roman"/>
          <w:sz w:val="18"/>
          <w:szCs w:val="1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w:t>
      </w:r>
      <w:r w:rsidRPr="00374C40">
        <w:rPr>
          <w:rFonts w:ascii="Times New Roman" w:hAnsi="Times New Roman" w:cs="Times New Roman"/>
          <w:sz w:val="18"/>
          <w:szCs w:val="1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A5503" w:rsidRPr="00374C40" w:rsidRDefault="009A5503" w:rsidP="009A5503">
      <w:pPr>
        <w:tabs>
          <w:tab w:val="left" w:pos="851"/>
        </w:tabs>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A5503" w:rsidRPr="00374C40" w:rsidRDefault="009A5503" w:rsidP="009A5503">
      <w:pPr>
        <w:spacing w:after="0" w:line="240" w:lineRule="auto"/>
        <w:ind w:firstLine="708"/>
        <w:jc w:val="both"/>
        <w:rPr>
          <w:rFonts w:ascii="Times New Roman" w:hAnsi="Times New Roman" w:cs="Times New Roman"/>
          <w:sz w:val="18"/>
          <w:szCs w:val="18"/>
        </w:rPr>
      </w:pPr>
      <w:r w:rsidRPr="00374C40">
        <w:rPr>
          <w:rFonts w:ascii="Times New Roman" w:hAnsi="Times New Roman" w:cs="Times New Roman"/>
          <w:sz w:val="18"/>
          <w:szCs w:val="18"/>
        </w:rPr>
        <w:t>3.9.6. В случае обращения заявителя за предоставлением муниципальной услуги по приему заявителей по предварительной записи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В целях предоставления муниципальной услуги осуществляется прием заявителей по предварительной записи. </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Запись на прием проводится посредством Единого и Регионального портала. </w:t>
      </w:r>
    </w:p>
    <w:p w:rsidR="009A5503"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Pr="00374C40"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На Едином и Региональном портале, официальном сайте размещаются образцы заполнения электронной формы запроса.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При формировании запроса заявителю обеспечивается: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в) возможность печати на бумажном носителе копии электронной формы запроса;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г) сохранение ранее введенных в электронную форму запроса значений </w:t>
      </w:r>
      <w:r w:rsidRPr="00374C40">
        <w:rPr>
          <w:rFonts w:ascii="Times New Roman" w:hAnsi="Times New Roman" w:cs="Times New Roman"/>
          <w:sz w:val="18"/>
          <w:szCs w:val="1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е) возможность вернуться на любой из этапов заполнения электронной формы запроса без потери ранее введенной информации;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A5503" w:rsidRPr="00374C40" w:rsidRDefault="009A5503" w:rsidP="009A5503">
      <w:pPr>
        <w:spacing w:after="0" w:line="240" w:lineRule="auto"/>
        <w:ind w:firstLine="567"/>
        <w:jc w:val="both"/>
        <w:rPr>
          <w:rFonts w:ascii="Times New Roman" w:hAnsi="Times New Roman" w:cs="Times New Roman"/>
          <w:sz w:val="18"/>
          <w:szCs w:val="18"/>
        </w:rPr>
      </w:pPr>
      <w:bookmarkStart w:id="1" w:name="BM100263"/>
      <w:bookmarkEnd w:id="1"/>
      <w:r w:rsidRPr="00374C40">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bookmarkStart w:id="2" w:name="BM100264"/>
      <w:bookmarkEnd w:id="2"/>
      <w:r w:rsidRPr="00374C40">
        <w:rPr>
          <w:rFonts w:ascii="Times New Roman" w:hAnsi="Times New Roman" w:cs="Times New Roman"/>
          <w:sz w:val="18"/>
          <w:szCs w:val="18"/>
        </w:rPr>
        <w:t>Критерием принятия решения по административной процедуре является наличие или отсутствие таких опечаток и (или) ошибок.</w:t>
      </w:r>
    </w:p>
    <w:p w:rsidR="009A5503" w:rsidRPr="00374C40" w:rsidRDefault="009A5503" w:rsidP="009A5503">
      <w:pPr>
        <w:spacing w:after="0" w:line="240" w:lineRule="auto"/>
        <w:ind w:firstLine="567"/>
        <w:jc w:val="both"/>
        <w:rPr>
          <w:rFonts w:ascii="Times New Roman" w:hAnsi="Times New Roman" w:cs="Times New Roman"/>
          <w:sz w:val="18"/>
          <w:szCs w:val="18"/>
        </w:rPr>
      </w:pPr>
      <w:bookmarkStart w:id="3" w:name="BM100265"/>
      <w:bookmarkEnd w:id="3"/>
      <w:r w:rsidRPr="00374C40">
        <w:rPr>
          <w:rFonts w:ascii="Times New Roman" w:hAnsi="Times New Roman" w:cs="Times New Roman"/>
          <w:sz w:val="18"/>
          <w:szCs w:val="1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A5503" w:rsidRPr="00374C40" w:rsidRDefault="009A5503" w:rsidP="009A5503">
      <w:pPr>
        <w:spacing w:after="0" w:line="240" w:lineRule="auto"/>
        <w:ind w:firstLine="567"/>
        <w:jc w:val="both"/>
        <w:rPr>
          <w:rFonts w:ascii="Times New Roman" w:hAnsi="Times New Roman" w:cs="Times New Roman"/>
          <w:sz w:val="18"/>
          <w:szCs w:val="18"/>
        </w:rPr>
      </w:pPr>
      <w:bookmarkStart w:id="5" w:name="BM100267"/>
      <w:bookmarkEnd w:id="5"/>
      <w:r w:rsidRPr="00374C40">
        <w:rPr>
          <w:rFonts w:ascii="Times New Roman" w:hAnsi="Times New Roman" w:cs="Times New Roman"/>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A5503" w:rsidRPr="00374C40"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567"/>
        <w:jc w:val="center"/>
        <w:rPr>
          <w:rFonts w:ascii="Times New Roman" w:hAnsi="Times New Roman" w:cs="Times New Roman"/>
          <w:sz w:val="18"/>
          <w:szCs w:val="18"/>
        </w:rPr>
      </w:pPr>
      <w:r w:rsidRPr="00374C40">
        <w:rPr>
          <w:rFonts w:ascii="Times New Roman" w:hAnsi="Times New Roman" w:cs="Times New Roman"/>
          <w:b/>
          <w:bCs/>
          <w:sz w:val="18"/>
          <w:szCs w:val="18"/>
        </w:rPr>
        <w:t>4. Формы контроля за исполнением административного регламента</w:t>
      </w:r>
    </w:p>
    <w:p w:rsidR="009A5503" w:rsidRPr="00374C40"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A5503" w:rsidRDefault="009A5503" w:rsidP="009A5503">
      <w:pPr>
        <w:spacing w:after="0" w:line="240" w:lineRule="auto"/>
        <w:ind w:firstLine="567"/>
        <w:jc w:val="both"/>
        <w:rPr>
          <w:rFonts w:ascii="Times New Roman" w:hAnsi="Times New Roman" w:cs="Times New Roman"/>
          <w:sz w:val="18"/>
          <w:szCs w:val="18"/>
        </w:rPr>
      </w:pPr>
    </w:p>
    <w:p w:rsidR="009A5503" w:rsidRDefault="009A5503" w:rsidP="009A5503">
      <w:pPr>
        <w:spacing w:after="0" w:line="240" w:lineRule="auto"/>
        <w:ind w:firstLine="567"/>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567"/>
        <w:jc w:val="both"/>
        <w:rPr>
          <w:rFonts w:ascii="Times New Roman" w:hAnsi="Times New Roman" w:cs="Times New Roman"/>
          <w:sz w:val="18"/>
          <w:szCs w:val="18"/>
        </w:rPr>
      </w:pP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 ходе плановых и внеплановых проверок:</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проверяется соблюдение сроков и последовательности исполнения административных процедур;</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выявляются нарушения прав заявителей, недостатки, допущенные в ходе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Проверка также может проводиться по конкретному обращению гражданина или организации.</w:t>
      </w:r>
    </w:p>
    <w:p w:rsidR="009A5503" w:rsidRPr="00374C40" w:rsidRDefault="009A5503" w:rsidP="009A5503">
      <w:pPr>
        <w:spacing w:after="0" w:line="240" w:lineRule="auto"/>
        <w:ind w:firstLine="567"/>
        <w:jc w:val="both"/>
        <w:rPr>
          <w:rFonts w:ascii="Times New Roman" w:hAnsi="Times New Roman" w:cs="Times New Roman"/>
          <w:sz w:val="18"/>
          <w:szCs w:val="18"/>
        </w:rPr>
      </w:pPr>
      <w:r w:rsidRPr="00374C40">
        <w:rPr>
          <w:rFonts w:ascii="Times New Roman" w:hAnsi="Times New Roman" w:cs="Times New Roman"/>
          <w:sz w:val="18"/>
          <w:szCs w:val="1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A5503" w:rsidRPr="00374C40" w:rsidRDefault="009A5503" w:rsidP="009A5503">
      <w:pPr>
        <w:spacing w:after="0" w:line="240" w:lineRule="auto"/>
        <w:ind w:firstLine="567"/>
        <w:jc w:val="both"/>
        <w:rPr>
          <w:rFonts w:ascii="Times New Roman" w:hAnsi="Times New Roman" w:cs="Times New Roman"/>
          <w:b/>
          <w:bCs/>
          <w:sz w:val="18"/>
          <w:szCs w:val="18"/>
        </w:rPr>
      </w:pPr>
      <w:r w:rsidRPr="00374C40">
        <w:rPr>
          <w:rFonts w:ascii="Times New Roman" w:hAnsi="Times New Roman" w:cs="Times New Roman"/>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A5503" w:rsidRPr="00374C40" w:rsidRDefault="009A5503" w:rsidP="009A5503">
      <w:pPr>
        <w:autoSpaceDE w:val="0"/>
        <w:spacing w:after="0" w:line="240" w:lineRule="auto"/>
        <w:jc w:val="both"/>
        <w:rPr>
          <w:rFonts w:ascii="Times New Roman" w:hAnsi="Times New Roman" w:cs="Times New Roman"/>
          <w:b/>
          <w:bCs/>
          <w:sz w:val="18"/>
          <w:szCs w:val="18"/>
        </w:rPr>
      </w:pPr>
    </w:p>
    <w:p w:rsidR="009A5503" w:rsidRPr="00374C40" w:rsidRDefault="009A5503" w:rsidP="009A5503">
      <w:pPr>
        <w:pStyle w:val="a5"/>
        <w:jc w:val="center"/>
        <w:rPr>
          <w:rFonts w:ascii="Times New Roman" w:hAnsi="Times New Roman" w:cs="Times New Roman"/>
          <w:sz w:val="18"/>
          <w:szCs w:val="18"/>
        </w:rPr>
      </w:pPr>
      <w:r w:rsidRPr="00374C40">
        <w:rPr>
          <w:rFonts w:ascii="Times New Roman" w:hAnsi="Times New Roman" w:cs="Times New Roman"/>
          <w:sz w:val="18"/>
          <w:szCs w:val="18"/>
        </w:rPr>
        <w:t>5.</w:t>
      </w:r>
      <w:r w:rsidRPr="00374C40">
        <w:rPr>
          <w:rFonts w:ascii="Times New Roman" w:hAnsi="Times New Roman" w:cs="Times New Roman"/>
          <w:b/>
          <w:bCs/>
          <w:sz w:val="18"/>
          <w:szCs w:val="18"/>
        </w:rPr>
        <w:t xml:space="preserve"> </w:t>
      </w:r>
      <w:r w:rsidRPr="00374C40">
        <w:rPr>
          <w:rFonts w:ascii="Times New Roman" w:hAnsi="Times New Roman" w:cs="Times New Roman"/>
          <w:sz w:val="18"/>
          <w:szCs w:val="1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A5503" w:rsidRPr="00374C40" w:rsidRDefault="009A5503" w:rsidP="009A5503">
      <w:pPr>
        <w:spacing w:after="0" w:line="240" w:lineRule="auto"/>
        <w:jc w:val="center"/>
        <w:rPr>
          <w:rFonts w:ascii="Times New Roman" w:hAnsi="Times New Roman" w:cs="Times New Roman"/>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5.2. Предмет жалобы.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rsidR="009A5503"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5503" w:rsidRDefault="009A5503" w:rsidP="009A5503">
      <w:pPr>
        <w:spacing w:after="0" w:line="240" w:lineRule="auto"/>
        <w:ind w:firstLine="709"/>
        <w:jc w:val="both"/>
        <w:rPr>
          <w:rFonts w:ascii="Times New Roman" w:hAnsi="Times New Roman" w:cs="Times New Roman"/>
          <w:sz w:val="18"/>
          <w:szCs w:val="18"/>
        </w:rPr>
      </w:pP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Pr="00374C40" w:rsidRDefault="009A5503" w:rsidP="009A5503">
      <w:pPr>
        <w:spacing w:after="0" w:line="240" w:lineRule="auto"/>
        <w:ind w:firstLine="709"/>
        <w:jc w:val="both"/>
        <w:rPr>
          <w:rFonts w:ascii="Times New Roman" w:hAnsi="Times New Roman" w:cs="Times New Roman"/>
          <w:sz w:val="18"/>
          <w:szCs w:val="18"/>
        </w:rPr>
      </w:pPr>
    </w:p>
    <w:p w:rsidR="009A5503" w:rsidRPr="00374C40" w:rsidRDefault="009A5503" w:rsidP="009A5503">
      <w:pPr>
        <w:spacing w:after="0" w:line="240" w:lineRule="auto"/>
        <w:jc w:val="both"/>
        <w:rPr>
          <w:rFonts w:ascii="Times New Roman" w:hAnsi="Times New Roman" w:cs="Times New Roman"/>
          <w:sz w:val="18"/>
          <w:szCs w:val="18"/>
        </w:rPr>
      </w:pPr>
      <w:r w:rsidRPr="00374C40">
        <w:rPr>
          <w:rFonts w:ascii="Times New Roman" w:hAnsi="Times New Roman" w:cs="Times New Roman"/>
          <w:sz w:val="18"/>
          <w:szCs w:val="18"/>
        </w:rPr>
        <w:tab/>
        <w:t xml:space="preserve">3) </w:t>
      </w:r>
      <w:bookmarkStart w:id="6" w:name="sub_110103"/>
      <w:r w:rsidRPr="00374C40">
        <w:rPr>
          <w:rFonts w:ascii="Times New Roman" w:hAnsi="Times New Roman" w:cs="Times New Roman"/>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государственной услуги, у заявителя;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74C40">
        <w:rPr>
          <w:rFonts w:ascii="Times New Roman" w:hAnsi="Times New Roman" w:cs="Times New Roman"/>
          <w:sz w:val="18"/>
          <w:szCs w:val="18"/>
          <w:lang/>
        </w:rPr>
        <w:t>пунктом 4 части 1 статьи 7</w:t>
      </w:r>
      <w:r w:rsidRPr="00374C40">
        <w:rPr>
          <w:rFonts w:ascii="Times New Roman" w:hAnsi="Times New Roman" w:cs="Times New Roman"/>
          <w:sz w:val="18"/>
          <w:szCs w:val="18"/>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74C40">
        <w:rPr>
          <w:rFonts w:ascii="Times New Roman" w:hAnsi="Times New Roman" w:cs="Times New Roman"/>
          <w:sz w:val="18"/>
          <w:szCs w:val="18"/>
          <w:lang/>
        </w:rPr>
        <w:t>частью 1.3 статьи 16</w:t>
      </w:r>
      <w:r w:rsidRPr="00374C40">
        <w:rPr>
          <w:rFonts w:ascii="Times New Roman" w:hAnsi="Times New Roman" w:cs="Times New Roman"/>
          <w:sz w:val="18"/>
          <w:szCs w:val="18"/>
        </w:rPr>
        <w:t xml:space="preserve"> Федерального закона № 210-ФЗ.</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При отсутствии вышестоящего органа жалоба подается непосредственно руководителю Администрации.</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5.6. Порядок подачи и рассмотрения жалобы.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A5503"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706"/>
        <w:jc w:val="both"/>
        <w:rPr>
          <w:rFonts w:ascii="Times New Roman" w:hAnsi="Times New Roman" w:cs="Times New Roman"/>
          <w:sz w:val="18"/>
          <w:szCs w:val="18"/>
        </w:rPr>
      </w:pP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 xml:space="preserve">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 xml:space="preserve">5.10. Жалоба, поступившая в Администрацию подлежит регистрации не позднее следующего рабочего дня со дня ее поступления. </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5.11. Жалоба должна содержать:</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5.12. Сроки рассмотрения жалобы.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Основания для приостановления рассмотрения жалобы отсутствуют.</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5.14. Результат рассмотрения жалобы.</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По результатам рассмотрения жалобы принимается одно из следующих решений:</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2) в удовлетворении жалобы отказывается.</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5.15. Администрация отказывает в удовлетворении жалобы в соответствии с основаниями, предусмотренными муниципальным правовым актом.</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5.16. МФЦ отказывает в удовлетворении жалобы в соответствии с основаниями, предусмотренными Порядком.</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5.17. Администрация оставляет жалобу без ответа в соответствии с основаниями, предусмотренными муниципальным правовым актом.</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 xml:space="preserve">5.18. МФЦ оставляет жалобу без ответа в соответствии с основаниями, предусмотренными Порядком. </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5.20. Порядок информирования заявителя о результатах рассмотрения жалобы.</w:t>
      </w:r>
    </w:p>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503" w:rsidRPr="00374C40" w:rsidRDefault="009A5503" w:rsidP="009A5503">
      <w:pPr>
        <w:spacing w:after="0" w:line="240" w:lineRule="auto"/>
        <w:jc w:val="both"/>
        <w:rPr>
          <w:rFonts w:ascii="Times New Roman" w:hAnsi="Times New Roman" w:cs="Times New Roman"/>
          <w:sz w:val="18"/>
          <w:szCs w:val="18"/>
        </w:rPr>
      </w:pPr>
      <w:r w:rsidRPr="00374C40">
        <w:rPr>
          <w:rFonts w:ascii="Times New Roman" w:hAnsi="Times New Roman" w:cs="Times New Roman"/>
          <w:sz w:val="18"/>
          <w:szCs w:val="18"/>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374C40">
        <w:rPr>
          <w:rFonts w:ascii="Times New Roman" w:hAnsi="Times New Roman" w:cs="Times New Roman"/>
          <w:sz w:val="18"/>
          <w:szCs w:val="18"/>
          <w:lang/>
        </w:rPr>
        <w:t>частью 1.1 статьи 16</w:t>
      </w:r>
      <w:r w:rsidRPr="00374C40">
        <w:rPr>
          <w:rFonts w:ascii="Times New Roman" w:hAnsi="Times New Roman" w:cs="Times New Roman"/>
          <w:sz w:val="18"/>
          <w:szCs w:val="18"/>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A5503" w:rsidRPr="00374C40" w:rsidRDefault="009A5503" w:rsidP="009A5503">
      <w:pPr>
        <w:spacing w:after="0" w:line="240" w:lineRule="auto"/>
        <w:jc w:val="both"/>
        <w:rPr>
          <w:rFonts w:ascii="Times New Roman" w:hAnsi="Times New Roman" w:cs="Times New Roman"/>
          <w:sz w:val="18"/>
          <w:szCs w:val="18"/>
        </w:rPr>
      </w:pPr>
      <w:bookmarkStart w:id="7" w:name="sub_11282"/>
      <w:r w:rsidRPr="00374C40">
        <w:rPr>
          <w:rFonts w:ascii="Times New Roman" w:hAnsi="Times New Roman" w:cs="Times New Roman"/>
          <w:sz w:val="18"/>
          <w:szCs w:val="1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9A5503" w:rsidRPr="00374C40" w:rsidRDefault="009A5503" w:rsidP="009A5503">
      <w:pPr>
        <w:spacing w:after="0" w:line="240" w:lineRule="auto"/>
        <w:ind w:firstLine="709"/>
        <w:jc w:val="both"/>
        <w:rPr>
          <w:rFonts w:ascii="Times New Roman" w:hAnsi="Times New Roman" w:cs="Times New Roman"/>
          <w:sz w:val="18"/>
          <w:szCs w:val="18"/>
        </w:rPr>
      </w:pPr>
      <w:r w:rsidRPr="00374C40">
        <w:rPr>
          <w:rFonts w:ascii="Times New Roman" w:hAnsi="Times New Roman" w:cs="Times New Roman"/>
          <w:sz w:val="18"/>
          <w:szCs w:val="1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A5503" w:rsidRPr="00932917" w:rsidRDefault="009A5503" w:rsidP="009A5503">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01.07</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13</w:t>
      </w:r>
    </w:p>
    <w:p w:rsidR="009A5503" w:rsidRDefault="009A5503" w:rsidP="009A5503">
      <w:pPr>
        <w:spacing w:after="0" w:line="240" w:lineRule="auto"/>
        <w:ind w:firstLine="706"/>
        <w:jc w:val="both"/>
        <w:rPr>
          <w:rFonts w:ascii="Times New Roman" w:hAnsi="Times New Roman" w:cs="Times New Roman"/>
          <w:sz w:val="18"/>
          <w:szCs w:val="18"/>
        </w:rPr>
      </w:pP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5.22. Порядок обжалования решения по жалобе.</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5.23. Право заявителя на получение информации и документов, необходимых для обоснования и рассмотрения жалобы.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при личном приеме заявителя. </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5.24. Способы информирования заявителей о порядке подачи и рассмотрения жалобы.</w:t>
      </w:r>
    </w:p>
    <w:p w:rsidR="009A5503" w:rsidRPr="00374C40" w:rsidRDefault="009A5503" w:rsidP="009A5503">
      <w:pPr>
        <w:spacing w:after="0" w:line="240" w:lineRule="auto"/>
        <w:ind w:firstLine="706"/>
        <w:jc w:val="both"/>
        <w:rPr>
          <w:rFonts w:ascii="Times New Roman" w:hAnsi="Times New Roman" w:cs="Times New Roman"/>
          <w:sz w:val="18"/>
          <w:szCs w:val="18"/>
        </w:rPr>
      </w:pPr>
      <w:r w:rsidRPr="00374C40">
        <w:rPr>
          <w:rFonts w:ascii="Times New Roman" w:hAnsi="Times New Roman" w:cs="Times New Roman"/>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p>
    <w:p w:rsidR="009A5503" w:rsidRPr="00374C40" w:rsidRDefault="009A5503" w:rsidP="009A5503">
      <w:pPr>
        <w:spacing w:after="0" w:line="240" w:lineRule="auto"/>
        <w:ind w:firstLine="709"/>
        <w:jc w:val="both"/>
        <w:rPr>
          <w:rFonts w:ascii="Times New Roman" w:hAnsi="Times New Roman" w:cs="Times New Roman"/>
          <w:color w:val="000000"/>
          <w:sz w:val="18"/>
          <w:szCs w:val="18"/>
        </w:rPr>
      </w:pPr>
    </w:p>
    <w:p w:rsidR="009A5503" w:rsidRPr="00374C40" w:rsidRDefault="009A5503" w:rsidP="009A5503">
      <w:pPr>
        <w:spacing w:after="0" w:line="240" w:lineRule="auto"/>
        <w:ind w:firstLine="709"/>
        <w:jc w:val="both"/>
        <w:rPr>
          <w:rFonts w:ascii="Times New Roman" w:hAnsi="Times New Roman" w:cs="Times New Roman"/>
          <w:color w:val="000000"/>
          <w:sz w:val="18"/>
          <w:szCs w:val="18"/>
        </w:rPr>
      </w:pPr>
    </w:p>
    <w:p w:rsidR="009A5503" w:rsidRPr="00374C40" w:rsidRDefault="009A5503" w:rsidP="009A5503">
      <w:pPr>
        <w:spacing w:after="0" w:line="240" w:lineRule="auto"/>
        <w:ind w:firstLine="709"/>
        <w:jc w:val="both"/>
        <w:rPr>
          <w:rFonts w:ascii="Times New Roman" w:hAnsi="Times New Roman" w:cs="Times New Roman"/>
          <w:sz w:val="18"/>
          <w:szCs w:val="18"/>
        </w:rPr>
      </w:pPr>
    </w:p>
    <w:p w:rsidR="001D7832" w:rsidRDefault="001D7832" w:rsidP="001D7832">
      <w:pPr>
        <w:autoSpaceDE w:val="0"/>
        <w:autoSpaceDN w:val="0"/>
        <w:adjustRightInd w:val="0"/>
        <w:ind w:firstLine="709"/>
        <w:contextualSpacing/>
        <w:jc w:val="both"/>
        <w:rPr>
          <w:rFonts w:ascii="Times New Roman" w:hAnsi="Times New Roman" w:cs="Times New Roman"/>
          <w:i/>
          <w:color w:val="000000"/>
          <w:sz w:val="20"/>
          <w:szCs w:val="20"/>
        </w:rPr>
      </w:pPr>
    </w:p>
    <w:p w:rsidR="001D7832" w:rsidRPr="00E06F69" w:rsidRDefault="001D7832" w:rsidP="001D7832">
      <w:pPr>
        <w:autoSpaceDE w:val="0"/>
        <w:autoSpaceDN w:val="0"/>
        <w:adjustRightInd w:val="0"/>
        <w:ind w:firstLine="709"/>
        <w:contextualSpacing/>
        <w:jc w:val="both"/>
        <w:rPr>
          <w:rFonts w:ascii="Times New Roman" w:hAnsi="Times New Roman" w:cs="Times New Roman"/>
          <w:i/>
          <w:color w:val="000000"/>
          <w:sz w:val="20"/>
          <w:szCs w:val="20"/>
        </w:rPr>
      </w:pPr>
    </w:p>
    <w:tbl>
      <w:tblPr>
        <w:tblStyle w:val="a4"/>
        <w:tblW w:w="0" w:type="auto"/>
        <w:tblLook w:val="04A0"/>
      </w:tblPr>
      <w:tblGrid>
        <w:gridCol w:w="2607"/>
        <w:gridCol w:w="2609"/>
        <w:gridCol w:w="2611"/>
        <w:gridCol w:w="2593"/>
      </w:tblGrid>
      <w:tr w:rsidR="002A6C2C" w:rsidRPr="008122B1" w:rsidTr="001D7832">
        <w:tc>
          <w:tcPr>
            <w:tcW w:w="2607" w:type="dxa"/>
          </w:tcPr>
          <w:p w:rsidR="002A6C2C" w:rsidRPr="008122B1" w:rsidRDefault="002A6C2C" w:rsidP="00841BA3">
            <w:pPr>
              <w:rPr>
                <w:rFonts w:ascii="Times New Roman" w:hAnsi="Times New Roman" w:cs="Times New Roman"/>
                <w:sz w:val="16"/>
                <w:szCs w:val="16"/>
              </w:rPr>
            </w:pPr>
            <w:bookmarkStart w:id="8" w:name="_GoBack"/>
            <w:bookmarkEnd w:id="8"/>
            <w:r w:rsidRPr="002A6C2C">
              <w:rPr>
                <w:rFonts w:ascii="Times New Roman" w:hAnsi="Times New Roman" w:cs="Times New Roman"/>
                <w:b/>
                <w:sz w:val="16"/>
                <w:szCs w:val="16"/>
              </w:rPr>
              <w:t>чредитель</w:t>
            </w:r>
            <w:r w:rsidRPr="008122B1">
              <w:rPr>
                <w:rFonts w:ascii="Times New Roman" w:hAnsi="Times New Roman" w:cs="Times New Roman"/>
                <w:sz w:val="16"/>
                <w:szCs w:val="16"/>
              </w:rPr>
              <w:t>: Администрация Воронцовского сельского поселения</w:t>
            </w:r>
          </w:p>
          <w:p w:rsidR="002A6C2C" w:rsidRPr="008122B1" w:rsidRDefault="002A6C2C" w:rsidP="00544B51">
            <w:pPr>
              <w:pStyle w:val="a5"/>
              <w:rPr>
                <w:rFonts w:ascii="Times New Roman" w:hAnsi="Times New Roman"/>
                <w:sz w:val="16"/>
                <w:szCs w:val="16"/>
              </w:rPr>
            </w:pPr>
            <w:r w:rsidRPr="008122B1">
              <w:rPr>
                <w:rFonts w:ascii="Times New Roman" w:hAnsi="Times New Roman"/>
                <w:b/>
                <w:sz w:val="16"/>
                <w:szCs w:val="16"/>
              </w:rPr>
              <w:t xml:space="preserve">Главный редактор: </w:t>
            </w:r>
            <w:r w:rsidRPr="008122B1">
              <w:rPr>
                <w:rFonts w:ascii="Times New Roman" w:hAnsi="Times New Roman"/>
                <w:sz w:val="16"/>
                <w:szCs w:val="16"/>
              </w:rPr>
              <w:t>Глава Воронцовского сельского поселения Полтавского муниципального района Омской области Черноштан Иван Иванович</w:t>
            </w:r>
          </w:p>
          <w:p w:rsidR="002A6C2C" w:rsidRPr="008122B1" w:rsidRDefault="002A6C2C" w:rsidP="00841BA3">
            <w:pPr>
              <w:rPr>
                <w:rFonts w:ascii="Times New Roman" w:hAnsi="Times New Roman" w:cs="Times New Roman"/>
                <w:sz w:val="16"/>
                <w:szCs w:val="16"/>
              </w:rPr>
            </w:pPr>
          </w:p>
        </w:tc>
        <w:tc>
          <w:tcPr>
            <w:tcW w:w="2609" w:type="dxa"/>
          </w:tcPr>
          <w:p w:rsidR="002A6C2C" w:rsidRPr="008122B1" w:rsidRDefault="002A6C2C" w:rsidP="00841BA3">
            <w:pPr>
              <w:rPr>
                <w:rFonts w:ascii="Times New Roman" w:hAnsi="Times New Roman" w:cs="Times New Roman"/>
                <w:sz w:val="16"/>
                <w:szCs w:val="16"/>
              </w:rPr>
            </w:pPr>
            <w:r w:rsidRPr="008122B1">
              <w:rPr>
                <w:rFonts w:ascii="Times New Roman" w:hAnsi="Times New Roman" w:cs="Times New Roman"/>
                <w:sz w:val="16"/>
                <w:szCs w:val="16"/>
              </w:rPr>
              <w:t xml:space="preserve">Бюллетень учрежден Администрацией Воронцовского сельского поселения </w:t>
            </w:r>
          </w:p>
          <w:p w:rsidR="002A6C2C" w:rsidRPr="008122B1" w:rsidRDefault="002A6C2C" w:rsidP="00841BA3">
            <w:pPr>
              <w:rPr>
                <w:rFonts w:ascii="Times New Roman" w:hAnsi="Times New Roman" w:cs="Times New Roman"/>
                <w:sz w:val="16"/>
                <w:szCs w:val="16"/>
              </w:rPr>
            </w:pPr>
          </w:p>
        </w:tc>
        <w:tc>
          <w:tcPr>
            <w:tcW w:w="2611" w:type="dxa"/>
          </w:tcPr>
          <w:p w:rsidR="002A6C2C" w:rsidRPr="008122B1" w:rsidRDefault="002A6C2C" w:rsidP="00841BA3">
            <w:pPr>
              <w:rPr>
                <w:rFonts w:ascii="Times New Roman" w:hAnsi="Times New Roman"/>
                <w:sz w:val="16"/>
                <w:szCs w:val="16"/>
              </w:rPr>
            </w:pPr>
            <w:r w:rsidRPr="008122B1">
              <w:rPr>
                <w:rFonts w:ascii="Times New Roman" w:hAnsi="Times New Roman"/>
                <w:sz w:val="16"/>
                <w:szCs w:val="16"/>
              </w:rPr>
              <w:t>«Полтавский муниципальный вестник» Воронцовского сельского поселения распространяется бесплатно.</w:t>
            </w:r>
          </w:p>
          <w:p w:rsidR="002A6C2C" w:rsidRPr="008122B1" w:rsidRDefault="002A6C2C" w:rsidP="00841BA3">
            <w:pPr>
              <w:rPr>
                <w:rFonts w:ascii="Times New Roman" w:hAnsi="Times New Roman"/>
                <w:sz w:val="16"/>
                <w:szCs w:val="16"/>
              </w:rPr>
            </w:pPr>
            <w:r w:rsidRPr="008122B1">
              <w:rPr>
                <w:rFonts w:ascii="Times New Roman" w:hAnsi="Times New Roman"/>
                <w:sz w:val="16"/>
                <w:szCs w:val="16"/>
              </w:rPr>
              <w:t xml:space="preserve">Ответственный за выпуск </w:t>
            </w:r>
            <w:r w:rsidR="00544B51">
              <w:rPr>
                <w:rFonts w:ascii="Times New Roman" w:hAnsi="Times New Roman"/>
                <w:sz w:val="16"/>
                <w:szCs w:val="16"/>
              </w:rPr>
              <w:t xml:space="preserve"> Черноштан И.И.</w:t>
            </w:r>
          </w:p>
          <w:p w:rsidR="002A6C2C" w:rsidRPr="008122B1" w:rsidRDefault="002A6C2C" w:rsidP="00841BA3">
            <w:pPr>
              <w:rPr>
                <w:rFonts w:ascii="Times New Roman" w:hAnsi="Times New Roman" w:cs="Times New Roman"/>
                <w:sz w:val="16"/>
                <w:szCs w:val="16"/>
              </w:rPr>
            </w:pPr>
          </w:p>
          <w:p w:rsidR="002A6C2C" w:rsidRPr="008122B1" w:rsidRDefault="002A6C2C" w:rsidP="00841BA3">
            <w:pPr>
              <w:rPr>
                <w:rFonts w:ascii="Times New Roman" w:hAnsi="Times New Roman" w:cs="Times New Roman"/>
                <w:sz w:val="16"/>
                <w:szCs w:val="16"/>
              </w:rPr>
            </w:pPr>
          </w:p>
        </w:tc>
        <w:tc>
          <w:tcPr>
            <w:tcW w:w="2593" w:type="dxa"/>
          </w:tcPr>
          <w:p w:rsidR="002A6C2C" w:rsidRPr="008122B1" w:rsidRDefault="002A6C2C" w:rsidP="00841BA3">
            <w:pPr>
              <w:tabs>
                <w:tab w:val="center" w:pos="4677"/>
              </w:tabs>
              <w:jc w:val="both"/>
              <w:rPr>
                <w:rFonts w:ascii="Times New Roman" w:hAnsi="Times New Roman"/>
                <w:sz w:val="16"/>
                <w:szCs w:val="16"/>
              </w:rPr>
            </w:pPr>
            <w:r w:rsidRPr="008122B1">
              <w:rPr>
                <w:rFonts w:ascii="Times New Roman" w:hAnsi="Times New Roman"/>
                <w:b/>
                <w:sz w:val="16"/>
                <w:szCs w:val="16"/>
              </w:rPr>
              <w:t xml:space="preserve">Адреса </w:t>
            </w:r>
            <w:r>
              <w:rPr>
                <w:rFonts w:ascii="Times New Roman" w:hAnsi="Times New Roman"/>
                <w:b/>
                <w:sz w:val="16"/>
                <w:szCs w:val="16"/>
              </w:rPr>
              <w:t>издателя</w:t>
            </w:r>
            <w:r w:rsidRPr="008122B1">
              <w:rPr>
                <w:rFonts w:ascii="Times New Roman" w:hAnsi="Times New Roman"/>
                <w:b/>
                <w:sz w:val="16"/>
                <w:szCs w:val="16"/>
              </w:rPr>
              <w:t xml:space="preserve">: </w:t>
            </w:r>
            <w:r w:rsidRPr="008122B1">
              <w:rPr>
                <w:rFonts w:ascii="Times New Roman" w:hAnsi="Times New Roman"/>
                <w:sz w:val="16"/>
                <w:szCs w:val="16"/>
              </w:rPr>
              <w:t>646730 Омская область Полтавский район с. Воронцовка, ул. Ленина, д. 31</w:t>
            </w:r>
          </w:p>
          <w:p w:rsidR="002A6C2C" w:rsidRPr="008122B1" w:rsidRDefault="002A6C2C" w:rsidP="00841BA3">
            <w:pPr>
              <w:rPr>
                <w:rFonts w:ascii="Times New Roman" w:hAnsi="Times New Roman" w:cs="Times New Roman"/>
                <w:sz w:val="16"/>
                <w:szCs w:val="16"/>
              </w:rPr>
            </w:pPr>
            <w:r w:rsidRPr="008122B1">
              <w:rPr>
                <w:rFonts w:ascii="Times New Roman" w:hAnsi="Times New Roman" w:cs="Times New Roman"/>
                <w:sz w:val="16"/>
                <w:szCs w:val="16"/>
              </w:rPr>
              <w:t xml:space="preserve">номер </w:t>
            </w:r>
            <w:r w:rsidR="00F776BA">
              <w:rPr>
                <w:rFonts w:ascii="Times New Roman" w:hAnsi="Times New Roman" w:cs="Times New Roman"/>
                <w:sz w:val="16"/>
                <w:szCs w:val="16"/>
              </w:rPr>
              <w:t>1</w:t>
            </w:r>
            <w:r w:rsidR="00387530">
              <w:rPr>
                <w:rFonts w:ascii="Times New Roman" w:hAnsi="Times New Roman" w:cs="Times New Roman"/>
                <w:sz w:val="16"/>
                <w:szCs w:val="16"/>
              </w:rPr>
              <w:t>3</w:t>
            </w:r>
            <w:r w:rsidR="000733DF">
              <w:rPr>
                <w:rFonts w:ascii="Times New Roman" w:hAnsi="Times New Roman" w:cs="Times New Roman"/>
                <w:sz w:val="16"/>
                <w:szCs w:val="16"/>
              </w:rPr>
              <w:t xml:space="preserve"> </w:t>
            </w:r>
            <w:r w:rsidRPr="008122B1">
              <w:rPr>
                <w:rFonts w:ascii="Times New Roman" w:hAnsi="Times New Roman" w:cs="Times New Roman"/>
                <w:sz w:val="16"/>
                <w:szCs w:val="16"/>
              </w:rPr>
              <w:t xml:space="preserve"> от </w:t>
            </w:r>
            <w:r w:rsidR="0027445E">
              <w:rPr>
                <w:rFonts w:ascii="Times New Roman" w:hAnsi="Times New Roman" w:cs="Times New Roman"/>
                <w:sz w:val="16"/>
                <w:szCs w:val="16"/>
              </w:rPr>
              <w:t xml:space="preserve"> </w:t>
            </w:r>
            <w:r w:rsidR="00387530">
              <w:rPr>
                <w:rFonts w:ascii="Times New Roman" w:hAnsi="Times New Roman" w:cs="Times New Roman"/>
                <w:sz w:val="16"/>
                <w:szCs w:val="16"/>
              </w:rPr>
              <w:t>1</w:t>
            </w:r>
            <w:r w:rsidR="00F776BA">
              <w:rPr>
                <w:rFonts w:ascii="Times New Roman" w:hAnsi="Times New Roman" w:cs="Times New Roman"/>
                <w:sz w:val="16"/>
                <w:szCs w:val="16"/>
              </w:rPr>
              <w:t xml:space="preserve"> ию</w:t>
            </w:r>
            <w:r w:rsidR="00387530">
              <w:rPr>
                <w:rFonts w:ascii="Times New Roman" w:hAnsi="Times New Roman" w:cs="Times New Roman"/>
                <w:sz w:val="16"/>
                <w:szCs w:val="16"/>
              </w:rPr>
              <w:t>л</w:t>
            </w:r>
            <w:r w:rsidR="00F776BA">
              <w:rPr>
                <w:rFonts w:ascii="Times New Roman" w:hAnsi="Times New Roman" w:cs="Times New Roman"/>
                <w:sz w:val="16"/>
                <w:szCs w:val="16"/>
              </w:rPr>
              <w:t>я</w:t>
            </w:r>
            <w:r w:rsidR="000E50A4">
              <w:rPr>
                <w:rFonts w:ascii="Times New Roman" w:hAnsi="Times New Roman" w:cs="Times New Roman"/>
                <w:sz w:val="16"/>
                <w:szCs w:val="16"/>
              </w:rPr>
              <w:t xml:space="preserve"> </w:t>
            </w:r>
            <w:r w:rsidRPr="008122B1">
              <w:rPr>
                <w:rFonts w:ascii="Times New Roman" w:hAnsi="Times New Roman" w:cs="Times New Roman"/>
                <w:sz w:val="16"/>
                <w:szCs w:val="16"/>
              </w:rPr>
              <w:t xml:space="preserve"> 20</w:t>
            </w:r>
            <w:r w:rsidR="00131388">
              <w:rPr>
                <w:rFonts w:ascii="Times New Roman" w:hAnsi="Times New Roman" w:cs="Times New Roman"/>
                <w:sz w:val="16"/>
                <w:szCs w:val="16"/>
              </w:rPr>
              <w:t>24</w:t>
            </w:r>
            <w:r w:rsidRPr="008122B1">
              <w:rPr>
                <w:rFonts w:ascii="Times New Roman" w:hAnsi="Times New Roman" w:cs="Times New Roman"/>
                <w:sz w:val="16"/>
                <w:szCs w:val="16"/>
              </w:rPr>
              <w:t xml:space="preserve"> г.</w:t>
            </w:r>
          </w:p>
          <w:p w:rsidR="002A6C2C" w:rsidRPr="008122B1" w:rsidRDefault="002A6C2C" w:rsidP="00841BA3">
            <w:pPr>
              <w:rPr>
                <w:rFonts w:ascii="Times New Roman" w:hAnsi="Times New Roman" w:cs="Times New Roman"/>
                <w:sz w:val="16"/>
                <w:szCs w:val="16"/>
              </w:rPr>
            </w:pPr>
            <w:r w:rsidRPr="008122B1">
              <w:rPr>
                <w:rFonts w:ascii="Times New Roman" w:hAnsi="Times New Roman" w:cs="Times New Roman"/>
                <w:sz w:val="16"/>
                <w:szCs w:val="16"/>
              </w:rPr>
              <w:t>Тираж 10 экземпляров</w:t>
            </w:r>
          </w:p>
        </w:tc>
      </w:tr>
    </w:tbl>
    <w:p w:rsidR="007E2365" w:rsidRPr="007E2365" w:rsidRDefault="007E2365" w:rsidP="007E2365">
      <w:pPr>
        <w:rPr>
          <w:rFonts w:ascii="Times New Roman" w:hAnsi="Times New Roman" w:cs="Times New Roman"/>
          <w:sz w:val="24"/>
          <w:szCs w:val="24"/>
        </w:rPr>
      </w:pPr>
    </w:p>
    <w:sectPr w:rsidR="007E2365" w:rsidRPr="007E2365" w:rsidSect="000733DF">
      <w:footerReference w:type="default" r:id="rId9"/>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CE" w:rsidRDefault="00C35CCE" w:rsidP="002A6C2C">
      <w:pPr>
        <w:spacing w:after="0" w:line="240" w:lineRule="auto"/>
      </w:pPr>
      <w:r>
        <w:separator/>
      </w:r>
    </w:p>
  </w:endnote>
  <w:endnote w:type="continuationSeparator" w:id="1">
    <w:p w:rsidR="00C35CCE" w:rsidRDefault="00C35CCE" w:rsidP="002A6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A1" w:rsidRDefault="000236DB">
    <w:pPr>
      <w:pStyle w:val="a9"/>
      <w:jc w:val="right"/>
    </w:pPr>
    <w:fldSimple w:instr=" PAGE   \* MERGEFORMAT ">
      <w:r w:rsidR="00FD2665">
        <w:rPr>
          <w:noProof/>
        </w:rPr>
        <w:t>2</w:t>
      </w:r>
    </w:fldSimple>
  </w:p>
  <w:p w:rsidR="004B00A1" w:rsidRDefault="004B00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CE" w:rsidRDefault="00C35CCE" w:rsidP="002A6C2C">
      <w:pPr>
        <w:spacing w:after="0" w:line="240" w:lineRule="auto"/>
      </w:pPr>
      <w:r>
        <w:separator/>
      </w:r>
    </w:p>
  </w:footnote>
  <w:footnote w:type="continuationSeparator" w:id="1">
    <w:p w:rsidR="00C35CCE" w:rsidRDefault="00C35CCE" w:rsidP="002A6C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5AF1"/>
    <w:multiLevelType w:val="hybridMultilevel"/>
    <w:tmpl w:val="335499B4"/>
    <w:lvl w:ilvl="0" w:tplc="F35E1BC0">
      <w:start w:val="1"/>
      <w:numFmt w:val="bullet"/>
      <w:lvlText w:val="О"/>
      <w:lvlJc w:val="left"/>
    </w:lvl>
    <w:lvl w:ilvl="1" w:tplc="09C898BC">
      <w:start w:val="1"/>
      <w:numFmt w:val="bullet"/>
      <w:lvlText w:val="В"/>
      <w:lvlJc w:val="left"/>
    </w:lvl>
    <w:lvl w:ilvl="2" w:tplc="DE923576">
      <w:start w:val="1"/>
      <w:numFmt w:val="bullet"/>
      <w:lvlText w:val="п."/>
      <w:lvlJc w:val="left"/>
    </w:lvl>
    <w:lvl w:ilvl="3" w:tplc="559CB9EA">
      <w:numFmt w:val="decimal"/>
      <w:lvlText w:val=""/>
      <w:lvlJc w:val="left"/>
    </w:lvl>
    <w:lvl w:ilvl="4" w:tplc="EF985F48">
      <w:numFmt w:val="decimal"/>
      <w:lvlText w:val=""/>
      <w:lvlJc w:val="left"/>
    </w:lvl>
    <w:lvl w:ilvl="5" w:tplc="CEBE0F52">
      <w:numFmt w:val="decimal"/>
      <w:lvlText w:val=""/>
      <w:lvlJc w:val="left"/>
    </w:lvl>
    <w:lvl w:ilvl="6" w:tplc="3ACCFFBA">
      <w:numFmt w:val="decimal"/>
      <w:lvlText w:val=""/>
      <w:lvlJc w:val="left"/>
    </w:lvl>
    <w:lvl w:ilvl="7" w:tplc="2886E55A">
      <w:numFmt w:val="decimal"/>
      <w:lvlText w:val=""/>
      <w:lvlJc w:val="left"/>
    </w:lvl>
    <w:lvl w:ilvl="8" w:tplc="601A51E6">
      <w:numFmt w:val="decimal"/>
      <w:lvlText w:val=""/>
      <w:lvlJc w:val="left"/>
    </w:lvl>
  </w:abstractNum>
  <w:abstractNum w:abstractNumId="9">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19663C0"/>
    <w:multiLevelType w:val="multilevel"/>
    <w:tmpl w:val="CB480A9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nsid w:val="3D923E0B"/>
    <w:multiLevelType w:val="multilevel"/>
    <w:tmpl w:val="5808A5EC"/>
    <w:lvl w:ilvl="0">
      <w:start w:val="1"/>
      <w:numFmt w:val="decimal"/>
      <w:lvlText w:val="%1."/>
      <w:lvlJc w:val="left"/>
      <w:pPr>
        <w:ind w:left="660" w:hanging="360"/>
      </w:pPr>
      <w:rPr>
        <w:rFonts w:hint="default"/>
        <w:color w:val="auto"/>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2">
    <w:nsid w:val="71B33846"/>
    <w:multiLevelType w:val="hybridMultilevel"/>
    <w:tmpl w:val="F718DE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3C5E"/>
    <w:rsid w:val="000178E3"/>
    <w:rsid w:val="000236DB"/>
    <w:rsid w:val="00033A35"/>
    <w:rsid w:val="0005132A"/>
    <w:rsid w:val="00066A3D"/>
    <w:rsid w:val="000733DF"/>
    <w:rsid w:val="00077553"/>
    <w:rsid w:val="00095F7D"/>
    <w:rsid w:val="000B0138"/>
    <w:rsid w:val="000E50A4"/>
    <w:rsid w:val="000F19F5"/>
    <w:rsid w:val="00102F3B"/>
    <w:rsid w:val="001177E2"/>
    <w:rsid w:val="00131388"/>
    <w:rsid w:val="00162DFC"/>
    <w:rsid w:val="001D7832"/>
    <w:rsid w:val="00222061"/>
    <w:rsid w:val="002535BD"/>
    <w:rsid w:val="00256703"/>
    <w:rsid w:val="00271343"/>
    <w:rsid w:val="0027445E"/>
    <w:rsid w:val="002A6C2C"/>
    <w:rsid w:val="00387530"/>
    <w:rsid w:val="003A1E5F"/>
    <w:rsid w:val="003A799E"/>
    <w:rsid w:val="003D00BD"/>
    <w:rsid w:val="004631BF"/>
    <w:rsid w:val="004B00A1"/>
    <w:rsid w:val="004D2CC8"/>
    <w:rsid w:val="00510CB2"/>
    <w:rsid w:val="00536B97"/>
    <w:rsid w:val="0054382B"/>
    <w:rsid w:val="00544B51"/>
    <w:rsid w:val="00553519"/>
    <w:rsid w:val="00570E99"/>
    <w:rsid w:val="006913FB"/>
    <w:rsid w:val="006D515D"/>
    <w:rsid w:val="006E4DEE"/>
    <w:rsid w:val="00706B48"/>
    <w:rsid w:val="00712961"/>
    <w:rsid w:val="0074529D"/>
    <w:rsid w:val="0075704F"/>
    <w:rsid w:val="007640C6"/>
    <w:rsid w:val="007830C5"/>
    <w:rsid w:val="007E2365"/>
    <w:rsid w:val="00803EF8"/>
    <w:rsid w:val="008122B1"/>
    <w:rsid w:val="0083124F"/>
    <w:rsid w:val="00841BA3"/>
    <w:rsid w:val="008A3CD3"/>
    <w:rsid w:val="00932917"/>
    <w:rsid w:val="00954F9B"/>
    <w:rsid w:val="00966B79"/>
    <w:rsid w:val="00985A05"/>
    <w:rsid w:val="009A5503"/>
    <w:rsid w:val="009B0E9A"/>
    <w:rsid w:val="009B62C7"/>
    <w:rsid w:val="009F3C5E"/>
    <w:rsid w:val="00A13B67"/>
    <w:rsid w:val="00A662FA"/>
    <w:rsid w:val="00A77226"/>
    <w:rsid w:val="00A83609"/>
    <w:rsid w:val="00A9464F"/>
    <w:rsid w:val="00AB64E7"/>
    <w:rsid w:val="00AE0666"/>
    <w:rsid w:val="00AE1C64"/>
    <w:rsid w:val="00B15464"/>
    <w:rsid w:val="00B2757F"/>
    <w:rsid w:val="00BA473A"/>
    <w:rsid w:val="00BA735B"/>
    <w:rsid w:val="00BC16E9"/>
    <w:rsid w:val="00C32395"/>
    <w:rsid w:val="00C35CCE"/>
    <w:rsid w:val="00C5313A"/>
    <w:rsid w:val="00CC08B0"/>
    <w:rsid w:val="00CD661D"/>
    <w:rsid w:val="00CF470A"/>
    <w:rsid w:val="00D05637"/>
    <w:rsid w:val="00D12896"/>
    <w:rsid w:val="00D32C61"/>
    <w:rsid w:val="00D56EB0"/>
    <w:rsid w:val="00E165C6"/>
    <w:rsid w:val="00E72888"/>
    <w:rsid w:val="00EC6451"/>
    <w:rsid w:val="00F2684D"/>
    <w:rsid w:val="00F323C6"/>
    <w:rsid w:val="00F776BA"/>
    <w:rsid w:val="00FA5583"/>
    <w:rsid w:val="00FB7DC0"/>
    <w:rsid w:val="00FC4CBD"/>
    <w:rsid w:val="00FD2665"/>
    <w:rsid w:val="00FD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3B"/>
  </w:style>
  <w:style w:type="paragraph" w:styleId="1">
    <w:name w:val="heading 1"/>
    <w:basedOn w:val="a"/>
    <w:next w:val="a0"/>
    <w:link w:val="10"/>
    <w:qFormat/>
    <w:rsid w:val="001177E2"/>
    <w:pPr>
      <w:keepNext/>
      <w:suppressAutoHyphens/>
      <w:spacing w:after="0" w:line="100" w:lineRule="atLeast"/>
      <w:jc w:val="right"/>
      <w:outlineLvl w:val="0"/>
    </w:pPr>
    <w:rPr>
      <w:rFonts w:ascii="Calibri" w:eastAsia="Times New Roman" w:hAnsi="Calibri" w:cs="Times New Roman"/>
      <w:b/>
      <w:bCs/>
      <w:i/>
      <w:iCs/>
      <w:sz w:val="24"/>
      <w:szCs w:val="24"/>
      <w:lang w:eastAsia="ar-SA"/>
    </w:rPr>
  </w:style>
  <w:style w:type="paragraph" w:styleId="2">
    <w:name w:val="heading 2"/>
    <w:basedOn w:val="a"/>
    <w:next w:val="a0"/>
    <w:link w:val="20"/>
    <w:uiPriority w:val="99"/>
    <w:qFormat/>
    <w:rsid w:val="001177E2"/>
    <w:pPr>
      <w:keepNext/>
      <w:keepLines/>
      <w:widowControl w:val="0"/>
      <w:tabs>
        <w:tab w:val="left" w:pos="0"/>
        <w:tab w:val="left" w:pos="576"/>
      </w:tabs>
      <w:suppressAutoHyphens/>
      <w:autoSpaceDE w:val="0"/>
      <w:spacing w:before="200" w:after="0" w:line="240" w:lineRule="auto"/>
      <w:ind w:left="576" w:hanging="576"/>
      <w:outlineLvl w:val="1"/>
    </w:pPr>
    <w:rPr>
      <w:rFonts w:ascii="Cambria" w:eastAsia="Times New Roman" w:hAnsi="Cambria" w:cs="Times New Roman"/>
      <w:b/>
      <w:bCs/>
      <w:i/>
      <w:iCs/>
      <w:kern w:val="1"/>
      <w:sz w:val="28"/>
      <w:szCs w:val="28"/>
    </w:rPr>
  </w:style>
  <w:style w:type="paragraph" w:styleId="3">
    <w:name w:val="heading 3"/>
    <w:basedOn w:val="a"/>
    <w:next w:val="a0"/>
    <w:link w:val="30"/>
    <w:uiPriority w:val="99"/>
    <w:qFormat/>
    <w:rsid w:val="001177E2"/>
    <w:pPr>
      <w:keepNext/>
      <w:suppressAutoHyphens/>
      <w:spacing w:before="240" w:after="60" w:line="100" w:lineRule="atLeast"/>
      <w:outlineLvl w:val="2"/>
    </w:pPr>
    <w:rPr>
      <w:rFonts w:ascii="Arial" w:eastAsia="Times New Roman" w:hAnsi="Arial" w:cs="Times New Roman"/>
      <w:b/>
      <w:bCs/>
      <w:sz w:val="26"/>
      <w:szCs w:val="26"/>
      <w:lang w:eastAsia="ar-SA"/>
    </w:rPr>
  </w:style>
  <w:style w:type="paragraph" w:styleId="4">
    <w:name w:val="heading 4"/>
    <w:basedOn w:val="a"/>
    <w:next w:val="a0"/>
    <w:link w:val="40"/>
    <w:uiPriority w:val="99"/>
    <w:qFormat/>
    <w:rsid w:val="001177E2"/>
    <w:pPr>
      <w:keepNext/>
      <w:suppressAutoHyphens/>
      <w:spacing w:after="0" w:line="216" w:lineRule="auto"/>
      <w:jc w:val="center"/>
      <w:outlineLvl w:val="3"/>
    </w:pPr>
    <w:rPr>
      <w:rFonts w:ascii="Calibri" w:eastAsia="Times New Roman" w:hAnsi="Calibri" w:cs="Times New Roman"/>
      <w:b/>
      <w:bCs/>
      <w:sz w:val="24"/>
      <w:szCs w:val="24"/>
      <w:lang w:eastAsia="ar-SA"/>
    </w:rPr>
  </w:style>
  <w:style w:type="paragraph" w:styleId="5">
    <w:name w:val="heading 5"/>
    <w:basedOn w:val="a"/>
    <w:next w:val="a0"/>
    <w:link w:val="50"/>
    <w:uiPriority w:val="99"/>
    <w:qFormat/>
    <w:rsid w:val="001177E2"/>
    <w:pPr>
      <w:keepNext/>
      <w:keepLines/>
      <w:widowControl w:val="0"/>
      <w:tabs>
        <w:tab w:val="left" w:pos="0"/>
        <w:tab w:val="left" w:pos="1008"/>
      </w:tabs>
      <w:suppressAutoHyphens/>
      <w:autoSpaceDE w:val="0"/>
      <w:spacing w:before="200" w:after="0" w:line="240" w:lineRule="auto"/>
      <w:ind w:left="1008" w:hanging="1008"/>
      <w:outlineLvl w:val="4"/>
    </w:pPr>
    <w:rPr>
      <w:rFonts w:ascii="Calibri" w:eastAsia="Times New Roman" w:hAnsi="Calibri" w:cs="Times New Roman"/>
      <w:b/>
      <w:bCs/>
      <w:i/>
      <w:iCs/>
      <w:kern w:val="1"/>
      <w:sz w:val="26"/>
      <w:szCs w:val="26"/>
    </w:rPr>
  </w:style>
  <w:style w:type="paragraph" w:styleId="6">
    <w:name w:val="heading 6"/>
    <w:basedOn w:val="a"/>
    <w:link w:val="60"/>
    <w:uiPriority w:val="99"/>
    <w:qFormat/>
    <w:rsid w:val="007E2365"/>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0"/>
    <w:link w:val="70"/>
    <w:uiPriority w:val="99"/>
    <w:qFormat/>
    <w:rsid w:val="001177E2"/>
    <w:pPr>
      <w:suppressAutoHyphens/>
      <w:spacing w:before="240" w:after="60" w:line="100" w:lineRule="atLeast"/>
      <w:jc w:val="center"/>
      <w:outlineLvl w:val="6"/>
    </w:pPr>
    <w:rPr>
      <w:rFonts w:ascii="Calibri" w:eastAsia="Times New Roman" w:hAnsi="Calibri" w:cs="Times New Roman"/>
      <w:sz w:val="24"/>
      <w:szCs w:val="24"/>
      <w:lang w:eastAsia="ar-SA"/>
    </w:rPr>
  </w:style>
  <w:style w:type="paragraph" w:styleId="8">
    <w:name w:val="heading 8"/>
    <w:basedOn w:val="a"/>
    <w:next w:val="a0"/>
    <w:link w:val="80"/>
    <w:uiPriority w:val="99"/>
    <w:qFormat/>
    <w:rsid w:val="001177E2"/>
    <w:pPr>
      <w:tabs>
        <w:tab w:val="left" w:pos="1440"/>
      </w:tabs>
      <w:suppressAutoHyphens/>
      <w:spacing w:before="240" w:after="60" w:line="100" w:lineRule="atLeast"/>
      <w:jc w:val="both"/>
      <w:outlineLvl w:val="7"/>
    </w:pPr>
    <w:rPr>
      <w:rFonts w:ascii="Arial" w:eastAsia="Times New Roman" w:hAnsi="Arial" w:cs="Times New Roman"/>
      <w:i/>
      <w:iCs/>
      <w:sz w:val="20"/>
      <w:szCs w:val="20"/>
      <w:lang w:eastAsia="ar-SA"/>
    </w:rPr>
  </w:style>
  <w:style w:type="paragraph" w:styleId="9">
    <w:name w:val="heading 9"/>
    <w:basedOn w:val="a"/>
    <w:next w:val="a0"/>
    <w:link w:val="90"/>
    <w:uiPriority w:val="99"/>
    <w:qFormat/>
    <w:rsid w:val="001177E2"/>
    <w:pPr>
      <w:tabs>
        <w:tab w:val="left" w:pos="1584"/>
      </w:tabs>
      <w:suppressAutoHyphens/>
      <w:spacing w:before="240" w:after="60" w:line="100" w:lineRule="atLeast"/>
      <w:jc w:val="both"/>
      <w:outlineLvl w:val="8"/>
    </w:pPr>
    <w:rPr>
      <w:rFonts w:ascii="Arial" w:eastAsia="Times New Roman" w:hAnsi="Arial" w:cs="Times New Roman"/>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2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uiPriority w:val="99"/>
    <w:rsid w:val="007E2365"/>
    <w:rPr>
      <w:rFonts w:ascii="Times New Roman" w:eastAsia="Times New Roman" w:hAnsi="Times New Roman" w:cs="Times New Roman"/>
      <w:b/>
      <w:bCs/>
      <w:color w:val="0680AE"/>
      <w:sz w:val="18"/>
      <w:szCs w:val="18"/>
    </w:rPr>
  </w:style>
  <w:style w:type="paragraph" w:styleId="a5">
    <w:name w:val="No Spacing"/>
    <w:link w:val="a6"/>
    <w:uiPriority w:val="1"/>
    <w:qFormat/>
    <w:rsid w:val="007E2365"/>
    <w:pPr>
      <w:spacing w:after="0" w:line="240" w:lineRule="auto"/>
    </w:pPr>
    <w:rPr>
      <w:rFonts w:ascii="Arial Unicode MS" w:eastAsia="Arial Unicode MS" w:hAnsi="Arial Unicode MS" w:cs="Arial Unicode MS"/>
      <w:color w:val="000000"/>
      <w:sz w:val="24"/>
      <w:szCs w:val="24"/>
    </w:rPr>
  </w:style>
  <w:style w:type="paragraph" w:styleId="a7">
    <w:name w:val="header"/>
    <w:basedOn w:val="a"/>
    <w:link w:val="a8"/>
    <w:uiPriority w:val="99"/>
    <w:unhideWhenUsed/>
    <w:rsid w:val="002A6C2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2A6C2C"/>
  </w:style>
  <w:style w:type="paragraph" w:styleId="a9">
    <w:name w:val="footer"/>
    <w:basedOn w:val="a"/>
    <w:link w:val="aa"/>
    <w:uiPriority w:val="99"/>
    <w:unhideWhenUsed/>
    <w:rsid w:val="002A6C2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A6C2C"/>
  </w:style>
  <w:style w:type="character" w:customStyle="1" w:styleId="ConsPlusNormal">
    <w:name w:val="ConsPlusNormal Знак"/>
    <w:link w:val="ConsPlusNormal0"/>
    <w:locked/>
    <w:rsid w:val="006E4DEE"/>
    <w:rPr>
      <w:sz w:val="26"/>
      <w:szCs w:val="26"/>
    </w:rPr>
  </w:style>
  <w:style w:type="paragraph" w:customStyle="1" w:styleId="ConsPlusNormal0">
    <w:name w:val="ConsPlusNormal"/>
    <w:link w:val="ConsPlusNormal"/>
    <w:rsid w:val="006E4DEE"/>
    <w:pPr>
      <w:autoSpaceDE w:val="0"/>
      <w:autoSpaceDN w:val="0"/>
      <w:adjustRightInd w:val="0"/>
      <w:spacing w:after="0" w:line="240" w:lineRule="auto"/>
    </w:pPr>
    <w:rPr>
      <w:sz w:val="26"/>
      <w:szCs w:val="26"/>
    </w:rPr>
  </w:style>
  <w:style w:type="paragraph" w:styleId="ab">
    <w:name w:val="Normal (Web)"/>
    <w:aliases w:val="Обычный (Web)1,Обычный (веб)1,Обычный (веб)11"/>
    <w:basedOn w:val="a"/>
    <w:unhideWhenUsed/>
    <w:rsid w:val="006E4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1"/>
    <w:rsid w:val="006E4DEE"/>
    <w:rPr>
      <w:rFonts w:ascii="Sylfaen" w:hAnsi="Sylfaen" w:cs="Sylfaen"/>
      <w:sz w:val="24"/>
      <w:szCs w:val="24"/>
    </w:rPr>
  </w:style>
  <w:style w:type="character" w:customStyle="1" w:styleId="ac">
    <w:name w:val="Основной текст_"/>
    <w:basedOn w:val="a1"/>
    <w:link w:val="11"/>
    <w:rsid w:val="006E4DEE"/>
    <w:rPr>
      <w:sz w:val="26"/>
      <w:szCs w:val="26"/>
      <w:shd w:val="clear" w:color="auto" w:fill="FFFFFF"/>
    </w:rPr>
  </w:style>
  <w:style w:type="paragraph" w:customStyle="1" w:styleId="11">
    <w:name w:val="Основной текст1"/>
    <w:basedOn w:val="a"/>
    <w:link w:val="ac"/>
    <w:rsid w:val="006E4DEE"/>
    <w:pPr>
      <w:shd w:val="clear" w:color="auto" w:fill="FFFFFF"/>
      <w:spacing w:before="240" w:after="0" w:line="310" w:lineRule="exact"/>
      <w:jc w:val="both"/>
    </w:pPr>
    <w:rPr>
      <w:sz w:val="26"/>
      <w:szCs w:val="26"/>
    </w:rPr>
  </w:style>
  <w:style w:type="paragraph" w:customStyle="1" w:styleId="ConsPlusTitle">
    <w:name w:val="ConsPlusTitle"/>
    <w:rsid w:val="006E4DE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1"/>
    <w:link w:val="1"/>
    <w:rsid w:val="001177E2"/>
    <w:rPr>
      <w:rFonts w:ascii="Calibri" w:eastAsia="Times New Roman" w:hAnsi="Calibri" w:cs="Times New Roman"/>
      <w:b/>
      <w:bCs/>
      <w:i/>
      <w:iCs/>
      <w:sz w:val="24"/>
      <w:szCs w:val="24"/>
      <w:lang w:eastAsia="ar-SA"/>
    </w:rPr>
  </w:style>
  <w:style w:type="character" w:customStyle="1" w:styleId="20">
    <w:name w:val="Заголовок 2 Знак"/>
    <w:basedOn w:val="a1"/>
    <w:link w:val="2"/>
    <w:uiPriority w:val="99"/>
    <w:rsid w:val="001177E2"/>
    <w:rPr>
      <w:rFonts w:ascii="Cambria" w:eastAsia="Times New Roman" w:hAnsi="Cambria" w:cs="Times New Roman"/>
      <w:b/>
      <w:bCs/>
      <w:i/>
      <w:iCs/>
      <w:kern w:val="1"/>
      <w:sz w:val="28"/>
      <w:szCs w:val="28"/>
    </w:rPr>
  </w:style>
  <w:style w:type="character" w:customStyle="1" w:styleId="30">
    <w:name w:val="Заголовок 3 Знак"/>
    <w:basedOn w:val="a1"/>
    <w:link w:val="3"/>
    <w:uiPriority w:val="99"/>
    <w:rsid w:val="001177E2"/>
    <w:rPr>
      <w:rFonts w:ascii="Arial" w:eastAsia="Times New Roman" w:hAnsi="Arial" w:cs="Times New Roman"/>
      <w:b/>
      <w:bCs/>
      <w:sz w:val="26"/>
      <w:szCs w:val="26"/>
      <w:lang w:eastAsia="ar-SA"/>
    </w:rPr>
  </w:style>
  <w:style w:type="character" w:customStyle="1" w:styleId="40">
    <w:name w:val="Заголовок 4 Знак"/>
    <w:basedOn w:val="a1"/>
    <w:link w:val="4"/>
    <w:uiPriority w:val="99"/>
    <w:rsid w:val="001177E2"/>
    <w:rPr>
      <w:rFonts w:ascii="Calibri" w:eastAsia="Times New Roman" w:hAnsi="Calibri" w:cs="Times New Roman"/>
      <w:b/>
      <w:bCs/>
      <w:sz w:val="24"/>
      <w:szCs w:val="24"/>
      <w:lang w:eastAsia="ar-SA"/>
    </w:rPr>
  </w:style>
  <w:style w:type="character" w:customStyle="1" w:styleId="50">
    <w:name w:val="Заголовок 5 Знак"/>
    <w:basedOn w:val="a1"/>
    <w:link w:val="5"/>
    <w:uiPriority w:val="99"/>
    <w:rsid w:val="001177E2"/>
    <w:rPr>
      <w:rFonts w:ascii="Calibri" w:eastAsia="Times New Roman" w:hAnsi="Calibri" w:cs="Times New Roman"/>
      <w:b/>
      <w:bCs/>
      <w:i/>
      <w:iCs/>
      <w:kern w:val="1"/>
      <w:sz w:val="26"/>
      <w:szCs w:val="26"/>
    </w:rPr>
  </w:style>
  <w:style w:type="character" w:customStyle="1" w:styleId="70">
    <w:name w:val="Заголовок 7 Знак"/>
    <w:basedOn w:val="a1"/>
    <w:link w:val="7"/>
    <w:uiPriority w:val="99"/>
    <w:rsid w:val="001177E2"/>
    <w:rPr>
      <w:rFonts w:ascii="Calibri" w:eastAsia="Times New Roman" w:hAnsi="Calibri" w:cs="Times New Roman"/>
      <w:sz w:val="24"/>
      <w:szCs w:val="24"/>
      <w:lang w:eastAsia="ar-SA"/>
    </w:rPr>
  </w:style>
  <w:style w:type="character" w:customStyle="1" w:styleId="80">
    <w:name w:val="Заголовок 8 Знак"/>
    <w:basedOn w:val="a1"/>
    <w:link w:val="8"/>
    <w:uiPriority w:val="99"/>
    <w:rsid w:val="001177E2"/>
    <w:rPr>
      <w:rFonts w:ascii="Arial" w:eastAsia="Times New Roman" w:hAnsi="Arial" w:cs="Times New Roman"/>
      <w:i/>
      <w:iCs/>
      <w:sz w:val="20"/>
      <w:szCs w:val="20"/>
      <w:lang w:eastAsia="ar-SA"/>
    </w:rPr>
  </w:style>
  <w:style w:type="character" w:customStyle="1" w:styleId="90">
    <w:name w:val="Заголовок 9 Знак"/>
    <w:basedOn w:val="a1"/>
    <w:link w:val="9"/>
    <w:uiPriority w:val="99"/>
    <w:rsid w:val="001177E2"/>
    <w:rPr>
      <w:rFonts w:ascii="Arial" w:eastAsia="Times New Roman" w:hAnsi="Arial" w:cs="Times New Roman"/>
      <w:b/>
      <w:bCs/>
      <w:i/>
      <w:iCs/>
      <w:sz w:val="18"/>
      <w:szCs w:val="18"/>
      <w:lang w:eastAsia="ar-SA"/>
    </w:rPr>
  </w:style>
  <w:style w:type="character" w:customStyle="1" w:styleId="WW8Num1z0">
    <w:name w:val="WW8Num1z0"/>
    <w:rsid w:val="001177E2"/>
  </w:style>
  <w:style w:type="character" w:customStyle="1" w:styleId="WW8Num1z1">
    <w:name w:val="WW8Num1z1"/>
    <w:rsid w:val="001177E2"/>
  </w:style>
  <w:style w:type="character" w:customStyle="1" w:styleId="WW8Num1z2">
    <w:name w:val="WW8Num1z2"/>
    <w:rsid w:val="001177E2"/>
  </w:style>
  <w:style w:type="character" w:customStyle="1" w:styleId="WW8Num1z3">
    <w:name w:val="WW8Num1z3"/>
    <w:rsid w:val="001177E2"/>
  </w:style>
  <w:style w:type="character" w:customStyle="1" w:styleId="WW8Num1z5">
    <w:name w:val="WW8Num1z5"/>
    <w:rsid w:val="001177E2"/>
  </w:style>
  <w:style w:type="character" w:customStyle="1" w:styleId="WW8Num1z6">
    <w:name w:val="WW8Num1z6"/>
    <w:rsid w:val="001177E2"/>
  </w:style>
  <w:style w:type="character" w:customStyle="1" w:styleId="WW8Num1z7">
    <w:name w:val="WW8Num1z7"/>
    <w:rsid w:val="001177E2"/>
  </w:style>
  <w:style w:type="character" w:customStyle="1" w:styleId="WW8Num1z8">
    <w:name w:val="WW8Num1z8"/>
    <w:rsid w:val="001177E2"/>
  </w:style>
  <w:style w:type="character" w:customStyle="1" w:styleId="WW8Num2z0">
    <w:name w:val="WW8Num2z0"/>
    <w:rsid w:val="001177E2"/>
  </w:style>
  <w:style w:type="character" w:customStyle="1" w:styleId="WW8Num2z1">
    <w:name w:val="WW8Num2z1"/>
    <w:rsid w:val="001177E2"/>
    <w:rPr>
      <w:rFonts w:ascii="Courier New" w:hAnsi="Courier New"/>
    </w:rPr>
  </w:style>
  <w:style w:type="character" w:customStyle="1" w:styleId="WW8Num2z2">
    <w:name w:val="WW8Num2z2"/>
    <w:rsid w:val="001177E2"/>
    <w:rPr>
      <w:rFonts w:ascii="Wingdings" w:hAnsi="Wingdings"/>
    </w:rPr>
  </w:style>
  <w:style w:type="character" w:customStyle="1" w:styleId="WW8Num2z3">
    <w:name w:val="WW8Num2z3"/>
    <w:rsid w:val="001177E2"/>
    <w:rPr>
      <w:rFonts w:ascii="Symbol" w:hAnsi="Symbol"/>
    </w:rPr>
  </w:style>
  <w:style w:type="character" w:customStyle="1" w:styleId="WW8Num3z0">
    <w:name w:val="WW8Num3z0"/>
    <w:rsid w:val="001177E2"/>
  </w:style>
  <w:style w:type="character" w:customStyle="1" w:styleId="WW8Num3z1">
    <w:name w:val="WW8Num3z1"/>
    <w:rsid w:val="001177E2"/>
  </w:style>
  <w:style w:type="character" w:customStyle="1" w:styleId="WW8Num3z2">
    <w:name w:val="WW8Num3z2"/>
    <w:rsid w:val="001177E2"/>
  </w:style>
  <w:style w:type="character" w:customStyle="1" w:styleId="WW8Num3z3">
    <w:name w:val="WW8Num3z3"/>
    <w:rsid w:val="001177E2"/>
  </w:style>
  <w:style w:type="character" w:customStyle="1" w:styleId="WW8Num3z4">
    <w:name w:val="WW8Num3z4"/>
    <w:rsid w:val="001177E2"/>
  </w:style>
  <w:style w:type="character" w:customStyle="1" w:styleId="WW8Num3z5">
    <w:name w:val="WW8Num3z5"/>
    <w:rsid w:val="001177E2"/>
  </w:style>
  <w:style w:type="character" w:customStyle="1" w:styleId="WW8Num3z6">
    <w:name w:val="WW8Num3z6"/>
    <w:rsid w:val="001177E2"/>
  </w:style>
  <w:style w:type="character" w:customStyle="1" w:styleId="WW8Num3z7">
    <w:name w:val="WW8Num3z7"/>
    <w:rsid w:val="001177E2"/>
  </w:style>
  <w:style w:type="character" w:customStyle="1" w:styleId="WW8Num3z8">
    <w:name w:val="WW8Num3z8"/>
    <w:rsid w:val="001177E2"/>
  </w:style>
  <w:style w:type="character" w:customStyle="1" w:styleId="WW8Num4z0">
    <w:name w:val="WW8Num4z0"/>
    <w:rsid w:val="001177E2"/>
  </w:style>
  <w:style w:type="character" w:customStyle="1" w:styleId="WW8Num4z1">
    <w:name w:val="WW8Num4z1"/>
    <w:rsid w:val="001177E2"/>
  </w:style>
  <w:style w:type="character" w:customStyle="1" w:styleId="WW8Num4z2">
    <w:name w:val="WW8Num4z2"/>
    <w:rsid w:val="001177E2"/>
  </w:style>
  <w:style w:type="character" w:customStyle="1" w:styleId="WW8Num4z3">
    <w:name w:val="WW8Num4z3"/>
    <w:rsid w:val="001177E2"/>
  </w:style>
  <w:style w:type="character" w:customStyle="1" w:styleId="WW8Num4z4">
    <w:name w:val="WW8Num4z4"/>
    <w:rsid w:val="001177E2"/>
  </w:style>
  <w:style w:type="character" w:customStyle="1" w:styleId="WW8Num4z5">
    <w:name w:val="WW8Num4z5"/>
    <w:rsid w:val="001177E2"/>
  </w:style>
  <w:style w:type="character" w:customStyle="1" w:styleId="WW8Num4z6">
    <w:name w:val="WW8Num4z6"/>
    <w:rsid w:val="001177E2"/>
  </w:style>
  <w:style w:type="character" w:customStyle="1" w:styleId="WW8Num4z7">
    <w:name w:val="WW8Num4z7"/>
    <w:rsid w:val="001177E2"/>
  </w:style>
  <w:style w:type="character" w:customStyle="1" w:styleId="WW8Num4z8">
    <w:name w:val="WW8Num4z8"/>
    <w:rsid w:val="001177E2"/>
  </w:style>
  <w:style w:type="character" w:customStyle="1" w:styleId="WW8Num5z0">
    <w:name w:val="WW8Num5z0"/>
    <w:rsid w:val="001177E2"/>
  </w:style>
  <w:style w:type="character" w:customStyle="1" w:styleId="WW8Num5z1">
    <w:name w:val="WW8Num5z1"/>
    <w:rsid w:val="001177E2"/>
  </w:style>
  <w:style w:type="character" w:customStyle="1" w:styleId="WW8Num5z2">
    <w:name w:val="WW8Num5z2"/>
    <w:rsid w:val="001177E2"/>
  </w:style>
  <w:style w:type="character" w:customStyle="1" w:styleId="WW8Num5z3">
    <w:name w:val="WW8Num5z3"/>
    <w:rsid w:val="001177E2"/>
  </w:style>
  <w:style w:type="character" w:customStyle="1" w:styleId="WW8Num5z4">
    <w:name w:val="WW8Num5z4"/>
    <w:rsid w:val="001177E2"/>
  </w:style>
  <w:style w:type="character" w:customStyle="1" w:styleId="WW8Num5z5">
    <w:name w:val="WW8Num5z5"/>
    <w:rsid w:val="001177E2"/>
  </w:style>
  <w:style w:type="character" w:customStyle="1" w:styleId="WW8Num5z6">
    <w:name w:val="WW8Num5z6"/>
    <w:rsid w:val="001177E2"/>
  </w:style>
  <w:style w:type="character" w:customStyle="1" w:styleId="WW8Num5z7">
    <w:name w:val="WW8Num5z7"/>
    <w:rsid w:val="001177E2"/>
  </w:style>
  <w:style w:type="character" w:customStyle="1" w:styleId="WW8Num5z8">
    <w:name w:val="WW8Num5z8"/>
    <w:rsid w:val="001177E2"/>
  </w:style>
  <w:style w:type="character" w:customStyle="1" w:styleId="WW8Num6z0">
    <w:name w:val="WW8Num6z0"/>
    <w:uiPriority w:val="99"/>
    <w:rsid w:val="001177E2"/>
  </w:style>
  <w:style w:type="character" w:customStyle="1" w:styleId="WW8Num6z1">
    <w:name w:val="WW8Num6z1"/>
    <w:uiPriority w:val="99"/>
    <w:rsid w:val="001177E2"/>
  </w:style>
  <w:style w:type="character" w:customStyle="1" w:styleId="WW8Num6z2">
    <w:name w:val="WW8Num6z2"/>
    <w:uiPriority w:val="99"/>
    <w:rsid w:val="001177E2"/>
  </w:style>
  <w:style w:type="character" w:customStyle="1" w:styleId="WW8Num6z3">
    <w:name w:val="WW8Num6z3"/>
    <w:uiPriority w:val="99"/>
    <w:rsid w:val="001177E2"/>
  </w:style>
  <w:style w:type="character" w:customStyle="1" w:styleId="WW8Num6z4">
    <w:name w:val="WW8Num6z4"/>
    <w:uiPriority w:val="99"/>
    <w:rsid w:val="001177E2"/>
  </w:style>
  <w:style w:type="character" w:customStyle="1" w:styleId="WW8Num6z5">
    <w:name w:val="WW8Num6z5"/>
    <w:uiPriority w:val="99"/>
    <w:rsid w:val="001177E2"/>
  </w:style>
  <w:style w:type="character" w:customStyle="1" w:styleId="WW8Num6z6">
    <w:name w:val="WW8Num6z6"/>
    <w:uiPriority w:val="99"/>
    <w:rsid w:val="001177E2"/>
  </w:style>
  <w:style w:type="character" w:customStyle="1" w:styleId="WW8Num6z7">
    <w:name w:val="WW8Num6z7"/>
    <w:uiPriority w:val="99"/>
    <w:rsid w:val="001177E2"/>
  </w:style>
  <w:style w:type="character" w:customStyle="1" w:styleId="WW8Num6z8">
    <w:name w:val="WW8Num6z8"/>
    <w:uiPriority w:val="99"/>
    <w:rsid w:val="001177E2"/>
  </w:style>
  <w:style w:type="character" w:customStyle="1" w:styleId="WW8Num7z0">
    <w:name w:val="WW8Num7z0"/>
    <w:uiPriority w:val="99"/>
    <w:rsid w:val="001177E2"/>
    <w:rPr>
      <w:rFonts w:ascii="Vladimir Script" w:eastAsia="Times New Roman" w:hAnsi="Vladimir Script"/>
    </w:rPr>
  </w:style>
  <w:style w:type="character" w:customStyle="1" w:styleId="WW8Num7z1">
    <w:name w:val="WW8Num7z1"/>
    <w:uiPriority w:val="99"/>
    <w:rsid w:val="001177E2"/>
    <w:rPr>
      <w:rFonts w:ascii="Courier New" w:hAnsi="Courier New"/>
    </w:rPr>
  </w:style>
  <w:style w:type="character" w:customStyle="1" w:styleId="WW8Num8z0">
    <w:name w:val="WW8Num8z0"/>
    <w:uiPriority w:val="99"/>
    <w:rsid w:val="001177E2"/>
  </w:style>
  <w:style w:type="character" w:customStyle="1" w:styleId="WW8Num8z1">
    <w:name w:val="WW8Num8z1"/>
    <w:uiPriority w:val="99"/>
    <w:rsid w:val="001177E2"/>
  </w:style>
  <w:style w:type="character" w:customStyle="1" w:styleId="WW8Num8z2">
    <w:name w:val="WW8Num8z2"/>
    <w:uiPriority w:val="99"/>
    <w:rsid w:val="001177E2"/>
  </w:style>
  <w:style w:type="character" w:customStyle="1" w:styleId="WW8Num8z3">
    <w:name w:val="WW8Num8z3"/>
    <w:uiPriority w:val="99"/>
    <w:rsid w:val="001177E2"/>
  </w:style>
  <w:style w:type="character" w:customStyle="1" w:styleId="WW8Num8z4">
    <w:name w:val="WW8Num8z4"/>
    <w:uiPriority w:val="99"/>
    <w:rsid w:val="001177E2"/>
  </w:style>
  <w:style w:type="character" w:customStyle="1" w:styleId="WW8Num8z5">
    <w:name w:val="WW8Num8z5"/>
    <w:uiPriority w:val="99"/>
    <w:rsid w:val="001177E2"/>
  </w:style>
  <w:style w:type="character" w:customStyle="1" w:styleId="WW8Num8z6">
    <w:name w:val="WW8Num8z6"/>
    <w:uiPriority w:val="99"/>
    <w:rsid w:val="001177E2"/>
  </w:style>
  <w:style w:type="character" w:customStyle="1" w:styleId="WW8Num8z7">
    <w:name w:val="WW8Num8z7"/>
    <w:uiPriority w:val="99"/>
    <w:rsid w:val="001177E2"/>
  </w:style>
  <w:style w:type="character" w:customStyle="1" w:styleId="WW8Num8z8">
    <w:name w:val="WW8Num8z8"/>
    <w:uiPriority w:val="99"/>
    <w:rsid w:val="001177E2"/>
  </w:style>
  <w:style w:type="character" w:customStyle="1" w:styleId="WW8Num9z0">
    <w:name w:val="WW8Num9z0"/>
    <w:uiPriority w:val="99"/>
    <w:rsid w:val="001177E2"/>
  </w:style>
  <w:style w:type="character" w:customStyle="1" w:styleId="WW8Num9z1">
    <w:name w:val="WW8Num9z1"/>
    <w:uiPriority w:val="99"/>
    <w:rsid w:val="001177E2"/>
  </w:style>
  <w:style w:type="character" w:customStyle="1" w:styleId="WW8Num9z2">
    <w:name w:val="WW8Num9z2"/>
    <w:uiPriority w:val="99"/>
    <w:rsid w:val="001177E2"/>
  </w:style>
  <w:style w:type="character" w:customStyle="1" w:styleId="WW8Num9z3">
    <w:name w:val="WW8Num9z3"/>
    <w:uiPriority w:val="99"/>
    <w:rsid w:val="001177E2"/>
  </w:style>
  <w:style w:type="character" w:customStyle="1" w:styleId="WW8Num9z4">
    <w:name w:val="WW8Num9z4"/>
    <w:uiPriority w:val="99"/>
    <w:rsid w:val="001177E2"/>
  </w:style>
  <w:style w:type="character" w:customStyle="1" w:styleId="WW8Num9z5">
    <w:name w:val="WW8Num9z5"/>
    <w:uiPriority w:val="99"/>
    <w:rsid w:val="001177E2"/>
  </w:style>
  <w:style w:type="character" w:customStyle="1" w:styleId="WW8Num9z6">
    <w:name w:val="WW8Num9z6"/>
    <w:uiPriority w:val="99"/>
    <w:rsid w:val="001177E2"/>
  </w:style>
  <w:style w:type="character" w:customStyle="1" w:styleId="WW8Num9z7">
    <w:name w:val="WW8Num9z7"/>
    <w:uiPriority w:val="99"/>
    <w:rsid w:val="001177E2"/>
  </w:style>
  <w:style w:type="character" w:customStyle="1" w:styleId="WW8Num9z8">
    <w:name w:val="WW8Num9z8"/>
    <w:uiPriority w:val="99"/>
    <w:rsid w:val="001177E2"/>
  </w:style>
  <w:style w:type="character" w:customStyle="1" w:styleId="WW8Num1z4">
    <w:name w:val="WW8Num1z4"/>
    <w:rsid w:val="001177E2"/>
  </w:style>
  <w:style w:type="character" w:customStyle="1" w:styleId="RTFNum21">
    <w:name w:val="RTF_Num 2 1"/>
    <w:uiPriority w:val="99"/>
    <w:rsid w:val="001177E2"/>
  </w:style>
  <w:style w:type="character" w:customStyle="1" w:styleId="RTFNum22">
    <w:name w:val="RTF_Num 2 2"/>
    <w:uiPriority w:val="99"/>
    <w:rsid w:val="001177E2"/>
  </w:style>
  <w:style w:type="character" w:customStyle="1" w:styleId="RTFNum23">
    <w:name w:val="RTF_Num 2 3"/>
    <w:uiPriority w:val="99"/>
    <w:rsid w:val="001177E2"/>
  </w:style>
  <w:style w:type="character" w:customStyle="1" w:styleId="RTFNum24">
    <w:name w:val="RTF_Num 2 4"/>
    <w:uiPriority w:val="99"/>
    <w:rsid w:val="001177E2"/>
  </w:style>
  <w:style w:type="character" w:customStyle="1" w:styleId="RTFNum25">
    <w:name w:val="RTF_Num 2 5"/>
    <w:uiPriority w:val="99"/>
    <w:rsid w:val="001177E2"/>
  </w:style>
  <w:style w:type="character" w:customStyle="1" w:styleId="RTFNum26">
    <w:name w:val="RTF_Num 2 6"/>
    <w:uiPriority w:val="99"/>
    <w:rsid w:val="001177E2"/>
  </w:style>
  <w:style w:type="character" w:customStyle="1" w:styleId="RTFNum27">
    <w:name w:val="RTF_Num 2 7"/>
    <w:uiPriority w:val="99"/>
    <w:rsid w:val="001177E2"/>
  </w:style>
  <w:style w:type="character" w:customStyle="1" w:styleId="RTFNum28">
    <w:name w:val="RTF_Num 2 8"/>
    <w:uiPriority w:val="99"/>
    <w:rsid w:val="001177E2"/>
  </w:style>
  <w:style w:type="character" w:customStyle="1" w:styleId="RTFNum29">
    <w:name w:val="RTF_Num 2 9"/>
    <w:uiPriority w:val="99"/>
    <w:rsid w:val="001177E2"/>
  </w:style>
  <w:style w:type="character" w:customStyle="1" w:styleId="RTFNum31">
    <w:name w:val="RTF_Num 3 1"/>
    <w:uiPriority w:val="99"/>
    <w:rsid w:val="001177E2"/>
    <w:rPr>
      <w:rFonts w:ascii="Vladimir Script" w:eastAsia="Times New Roman" w:hAnsi="Vladimir Script"/>
    </w:rPr>
  </w:style>
  <w:style w:type="character" w:customStyle="1" w:styleId="RTFNum32">
    <w:name w:val="RTF_Num 3 2"/>
    <w:uiPriority w:val="99"/>
    <w:rsid w:val="001177E2"/>
    <w:rPr>
      <w:rFonts w:ascii="Courier New" w:hAnsi="Courier New"/>
    </w:rPr>
  </w:style>
  <w:style w:type="character" w:customStyle="1" w:styleId="RTFNum33">
    <w:name w:val="RTF_Num 3 3"/>
    <w:uiPriority w:val="99"/>
    <w:rsid w:val="001177E2"/>
    <w:rPr>
      <w:rFonts w:ascii="Wingdings" w:hAnsi="Wingdings"/>
    </w:rPr>
  </w:style>
  <w:style w:type="character" w:customStyle="1" w:styleId="RTFNum34">
    <w:name w:val="RTF_Num 3 4"/>
    <w:uiPriority w:val="99"/>
    <w:rsid w:val="001177E2"/>
    <w:rPr>
      <w:rFonts w:ascii="Symbol" w:hAnsi="Symbol"/>
    </w:rPr>
  </w:style>
  <w:style w:type="character" w:customStyle="1" w:styleId="RTFNum35">
    <w:name w:val="RTF_Num 3 5"/>
    <w:uiPriority w:val="99"/>
    <w:rsid w:val="001177E2"/>
    <w:rPr>
      <w:rFonts w:ascii="Courier New" w:hAnsi="Courier New"/>
    </w:rPr>
  </w:style>
  <w:style w:type="character" w:customStyle="1" w:styleId="RTFNum36">
    <w:name w:val="RTF_Num 3 6"/>
    <w:uiPriority w:val="99"/>
    <w:rsid w:val="001177E2"/>
    <w:rPr>
      <w:rFonts w:ascii="Wingdings" w:hAnsi="Wingdings"/>
    </w:rPr>
  </w:style>
  <w:style w:type="character" w:customStyle="1" w:styleId="RTFNum37">
    <w:name w:val="RTF_Num 3 7"/>
    <w:uiPriority w:val="99"/>
    <w:rsid w:val="001177E2"/>
    <w:rPr>
      <w:rFonts w:ascii="Symbol" w:hAnsi="Symbol"/>
    </w:rPr>
  </w:style>
  <w:style w:type="character" w:customStyle="1" w:styleId="RTFNum38">
    <w:name w:val="RTF_Num 3 8"/>
    <w:uiPriority w:val="99"/>
    <w:rsid w:val="001177E2"/>
    <w:rPr>
      <w:rFonts w:ascii="Courier New" w:hAnsi="Courier New"/>
    </w:rPr>
  </w:style>
  <w:style w:type="character" w:customStyle="1" w:styleId="RTFNum39">
    <w:name w:val="RTF_Num 3 9"/>
    <w:uiPriority w:val="99"/>
    <w:rsid w:val="001177E2"/>
    <w:rPr>
      <w:rFonts w:ascii="Wingdings" w:hAnsi="Wingdings"/>
    </w:rPr>
  </w:style>
  <w:style w:type="character" w:customStyle="1" w:styleId="WW-RTFNum31">
    <w:name w:val="WW-RTF_Num 3 1"/>
    <w:uiPriority w:val="99"/>
    <w:rsid w:val="001177E2"/>
  </w:style>
  <w:style w:type="character" w:customStyle="1" w:styleId="WW-RTFNum32">
    <w:name w:val="WW-RTF_Num 3 2"/>
    <w:uiPriority w:val="99"/>
    <w:rsid w:val="001177E2"/>
  </w:style>
  <w:style w:type="character" w:customStyle="1" w:styleId="WW-RTFNum33">
    <w:name w:val="WW-RTF_Num 3 3"/>
    <w:uiPriority w:val="99"/>
    <w:rsid w:val="001177E2"/>
  </w:style>
  <w:style w:type="character" w:customStyle="1" w:styleId="WW-RTFNum34">
    <w:name w:val="WW-RTF_Num 3 4"/>
    <w:uiPriority w:val="99"/>
    <w:rsid w:val="001177E2"/>
  </w:style>
  <w:style w:type="character" w:customStyle="1" w:styleId="WW-RTFNum35">
    <w:name w:val="WW-RTF_Num 3 5"/>
    <w:uiPriority w:val="99"/>
    <w:rsid w:val="001177E2"/>
  </w:style>
  <w:style w:type="character" w:customStyle="1" w:styleId="WW-RTFNum36">
    <w:name w:val="WW-RTF_Num 3 6"/>
    <w:uiPriority w:val="99"/>
    <w:rsid w:val="001177E2"/>
  </w:style>
  <w:style w:type="character" w:customStyle="1" w:styleId="WW-RTFNum37">
    <w:name w:val="WW-RTF_Num 3 7"/>
    <w:uiPriority w:val="99"/>
    <w:rsid w:val="001177E2"/>
  </w:style>
  <w:style w:type="character" w:customStyle="1" w:styleId="WW-RTFNum38">
    <w:name w:val="WW-RTF_Num 3 8"/>
    <w:uiPriority w:val="99"/>
    <w:rsid w:val="001177E2"/>
  </w:style>
  <w:style w:type="character" w:customStyle="1" w:styleId="WW-RTFNum39">
    <w:name w:val="WW-RTF_Num 3 9"/>
    <w:uiPriority w:val="99"/>
    <w:rsid w:val="001177E2"/>
  </w:style>
  <w:style w:type="character" w:customStyle="1" w:styleId="WW-RTFNum311">
    <w:name w:val="WW-RTF_Num 3 11"/>
    <w:uiPriority w:val="99"/>
    <w:rsid w:val="001177E2"/>
  </w:style>
  <w:style w:type="character" w:customStyle="1" w:styleId="WW-RTFNum321">
    <w:name w:val="WW-RTF_Num 3 21"/>
    <w:uiPriority w:val="99"/>
    <w:rsid w:val="001177E2"/>
  </w:style>
  <w:style w:type="character" w:customStyle="1" w:styleId="WW-RTFNum331">
    <w:name w:val="WW-RTF_Num 3 31"/>
    <w:uiPriority w:val="99"/>
    <w:rsid w:val="001177E2"/>
  </w:style>
  <w:style w:type="character" w:customStyle="1" w:styleId="WW-RTFNum341">
    <w:name w:val="WW-RTF_Num 3 41"/>
    <w:uiPriority w:val="99"/>
    <w:rsid w:val="001177E2"/>
  </w:style>
  <w:style w:type="character" w:customStyle="1" w:styleId="WW-RTFNum351">
    <w:name w:val="WW-RTF_Num 3 51"/>
    <w:uiPriority w:val="99"/>
    <w:rsid w:val="001177E2"/>
  </w:style>
  <w:style w:type="character" w:customStyle="1" w:styleId="WW-RTFNum361">
    <w:name w:val="WW-RTF_Num 3 61"/>
    <w:uiPriority w:val="99"/>
    <w:rsid w:val="001177E2"/>
  </w:style>
  <w:style w:type="character" w:customStyle="1" w:styleId="WW-RTFNum371">
    <w:name w:val="WW-RTF_Num 3 71"/>
    <w:uiPriority w:val="99"/>
    <w:rsid w:val="001177E2"/>
  </w:style>
  <w:style w:type="character" w:customStyle="1" w:styleId="WW-RTFNum381">
    <w:name w:val="WW-RTF_Num 3 81"/>
    <w:uiPriority w:val="99"/>
    <w:rsid w:val="001177E2"/>
  </w:style>
  <w:style w:type="character" w:customStyle="1" w:styleId="WW-RTFNum391">
    <w:name w:val="WW-RTF_Num 3 91"/>
    <w:uiPriority w:val="99"/>
    <w:rsid w:val="001177E2"/>
  </w:style>
  <w:style w:type="character" w:customStyle="1" w:styleId="WW-RTFNum3112">
    <w:name w:val="WW-RTF_Num 3 112"/>
    <w:uiPriority w:val="99"/>
    <w:rsid w:val="001177E2"/>
  </w:style>
  <w:style w:type="character" w:customStyle="1" w:styleId="WW-RTFNum3212">
    <w:name w:val="WW-RTF_Num 3 212"/>
    <w:uiPriority w:val="99"/>
    <w:rsid w:val="001177E2"/>
  </w:style>
  <w:style w:type="character" w:customStyle="1" w:styleId="WW-RTFNum3312">
    <w:name w:val="WW-RTF_Num 3 312"/>
    <w:uiPriority w:val="99"/>
    <w:rsid w:val="001177E2"/>
  </w:style>
  <w:style w:type="character" w:customStyle="1" w:styleId="WW-RTFNum3412">
    <w:name w:val="WW-RTF_Num 3 412"/>
    <w:uiPriority w:val="99"/>
    <w:rsid w:val="001177E2"/>
  </w:style>
  <w:style w:type="character" w:customStyle="1" w:styleId="WW-RTFNum3512">
    <w:name w:val="WW-RTF_Num 3 512"/>
    <w:uiPriority w:val="99"/>
    <w:rsid w:val="001177E2"/>
  </w:style>
  <w:style w:type="character" w:customStyle="1" w:styleId="WW-RTFNum3612">
    <w:name w:val="WW-RTF_Num 3 612"/>
    <w:uiPriority w:val="99"/>
    <w:rsid w:val="001177E2"/>
  </w:style>
  <w:style w:type="character" w:customStyle="1" w:styleId="WW-RTFNum3712">
    <w:name w:val="WW-RTF_Num 3 712"/>
    <w:uiPriority w:val="99"/>
    <w:rsid w:val="001177E2"/>
  </w:style>
  <w:style w:type="character" w:customStyle="1" w:styleId="WW-RTFNum3812">
    <w:name w:val="WW-RTF_Num 3 812"/>
    <w:uiPriority w:val="99"/>
    <w:rsid w:val="001177E2"/>
  </w:style>
  <w:style w:type="character" w:customStyle="1" w:styleId="WW-RTFNum3912">
    <w:name w:val="WW-RTF_Num 3 912"/>
    <w:uiPriority w:val="99"/>
    <w:rsid w:val="001177E2"/>
  </w:style>
  <w:style w:type="character" w:customStyle="1" w:styleId="WW-RTFNum31123">
    <w:name w:val="WW-RTF_Num 3 1123"/>
    <w:uiPriority w:val="99"/>
    <w:rsid w:val="001177E2"/>
  </w:style>
  <w:style w:type="character" w:customStyle="1" w:styleId="WW-RTFNum32123">
    <w:name w:val="WW-RTF_Num 3 2123"/>
    <w:uiPriority w:val="99"/>
    <w:rsid w:val="001177E2"/>
  </w:style>
  <w:style w:type="character" w:customStyle="1" w:styleId="WW-RTFNum33123">
    <w:name w:val="WW-RTF_Num 3 3123"/>
    <w:uiPriority w:val="99"/>
    <w:rsid w:val="001177E2"/>
  </w:style>
  <w:style w:type="character" w:customStyle="1" w:styleId="WW-RTFNum34123">
    <w:name w:val="WW-RTF_Num 3 4123"/>
    <w:uiPriority w:val="99"/>
    <w:rsid w:val="001177E2"/>
  </w:style>
  <w:style w:type="character" w:customStyle="1" w:styleId="WW-RTFNum35123">
    <w:name w:val="WW-RTF_Num 3 5123"/>
    <w:uiPriority w:val="99"/>
    <w:rsid w:val="001177E2"/>
  </w:style>
  <w:style w:type="character" w:customStyle="1" w:styleId="WW-RTFNum36123">
    <w:name w:val="WW-RTF_Num 3 6123"/>
    <w:uiPriority w:val="99"/>
    <w:rsid w:val="001177E2"/>
  </w:style>
  <w:style w:type="character" w:customStyle="1" w:styleId="WW-RTFNum37123">
    <w:name w:val="WW-RTF_Num 3 7123"/>
    <w:uiPriority w:val="99"/>
    <w:rsid w:val="001177E2"/>
  </w:style>
  <w:style w:type="character" w:customStyle="1" w:styleId="WW-RTFNum38123">
    <w:name w:val="WW-RTF_Num 3 8123"/>
    <w:uiPriority w:val="99"/>
    <w:rsid w:val="001177E2"/>
  </w:style>
  <w:style w:type="character" w:customStyle="1" w:styleId="WW-RTFNum39123">
    <w:name w:val="WW-RTF_Num 3 9123"/>
    <w:uiPriority w:val="99"/>
    <w:rsid w:val="001177E2"/>
  </w:style>
  <w:style w:type="character" w:customStyle="1" w:styleId="WW-RTFNum311234">
    <w:name w:val="WW-RTF_Num 3 11234"/>
    <w:uiPriority w:val="99"/>
    <w:rsid w:val="001177E2"/>
    <w:rPr>
      <w:rFonts w:ascii="Times New Roman" w:hAnsi="Times New Roman"/>
    </w:rPr>
  </w:style>
  <w:style w:type="character" w:customStyle="1" w:styleId="WW-RTFNum321234">
    <w:name w:val="WW-RTF_Num 3 21234"/>
    <w:uiPriority w:val="99"/>
    <w:rsid w:val="001177E2"/>
    <w:rPr>
      <w:rFonts w:ascii="Vladimir Script" w:eastAsia="Times New Roman" w:hAnsi="Vladimir Script"/>
    </w:rPr>
  </w:style>
  <w:style w:type="character" w:customStyle="1" w:styleId="WW-RTFNum331234">
    <w:name w:val="WW-RTF_Num 3 31234"/>
    <w:uiPriority w:val="99"/>
    <w:rsid w:val="001177E2"/>
    <w:rPr>
      <w:rFonts w:ascii="Vladimir Script" w:eastAsia="Times New Roman" w:hAnsi="Vladimir Script"/>
    </w:rPr>
  </w:style>
  <w:style w:type="character" w:customStyle="1" w:styleId="WW-RTFNum341234">
    <w:name w:val="WW-RTF_Num 3 41234"/>
    <w:uiPriority w:val="99"/>
    <w:rsid w:val="001177E2"/>
    <w:rPr>
      <w:rFonts w:ascii="Vladimir Script" w:eastAsia="Times New Roman" w:hAnsi="Vladimir Script"/>
    </w:rPr>
  </w:style>
  <w:style w:type="character" w:customStyle="1" w:styleId="WW-RTFNum351234">
    <w:name w:val="WW-RTF_Num 3 51234"/>
    <w:uiPriority w:val="99"/>
    <w:rsid w:val="001177E2"/>
    <w:rPr>
      <w:rFonts w:ascii="Vladimir Script" w:eastAsia="Times New Roman" w:hAnsi="Vladimir Script"/>
    </w:rPr>
  </w:style>
  <w:style w:type="character" w:customStyle="1" w:styleId="WW-RTFNum361234">
    <w:name w:val="WW-RTF_Num 3 61234"/>
    <w:uiPriority w:val="99"/>
    <w:rsid w:val="001177E2"/>
    <w:rPr>
      <w:rFonts w:ascii="Vladimir Script" w:eastAsia="Times New Roman" w:hAnsi="Vladimir Script"/>
    </w:rPr>
  </w:style>
  <w:style w:type="character" w:customStyle="1" w:styleId="WW-RTFNum371234">
    <w:name w:val="WW-RTF_Num 3 71234"/>
    <w:uiPriority w:val="99"/>
    <w:rsid w:val="001177E2"/>
    <w:rPr>
      <w:rFonts w:ascii="Vladimir Script" w:eastAsia="Times New Roman" w:hAnsi="Vladimir Script"/>
    </w:rPr>
  </w:style>
  <w:style w:type="character" w:customStyle="1" w:styleId="WW-RTFNum381234">
    <w:name w:val="WW-RTF_Num 3 81234"/>
    <w:uiPriority w:val="99"/>
    <w:rsid w:val="001177E2"/>
    <w:rPr>
      <w:rFonts w:ascii="Vladimir Script" w:eastAsia="Times New Roman" w:hAnsi="Vladimir Script"/>
    </w:rPr>
  </w:style>
  <w:style w:type="character" w:customStyle="1" w:styleId="WW-RTFNum391234">
    <w:name w:val="WW-RTF_Num 3 91234"/>
    <w:uiPriority w:val="99"/>
    <w:rsid w:val="001177E2"/>
    <w:rPr>
      <w:rFonts w:ascii="Vladimir Script" w:eastAsia="Times New Roman" w:hAnsi="Vladimir Script"/>
    </w:rPr>
  </w:style>
  <w:style w:type="character" w:styleId="ad">
    <w:name w:val="Hyperlink"/>
    <w:uiPriority w:val="99"/>
    <w:rsid w:val="001177E2"/>
    <w:rPr>
      <w:rFonts w:cs="Times New Roman"/>
      <w:color w:val="000080"/>
      <w:u w:val="single"/>
    </w:rPr>
  </w:style>
  <w:style w:type="character" w:customStyle="1" w:styleId="FontStyle47">
    <w:name w:val="Font Style47"/>
    <w:uiPriority w:val="99"/>
    <w:rsid w:val="001177E2"/>
    <w:rPr>
      <w:rFonts w:ascii="Times New Roman" w:hAnsi="Times New Roman"/>
      <w:sz w:val="22"/>
    </w:rPr>
  </w:style>
  <w:style w:type="character" w:customStyle="1" w:styleId="WW8Num7z2">
    <w:name w:val="WW8Num7z2"/>
    <w:uiPriority w:val="99"/>
    <w:rsid w:val="001177E2"/>
    <w:rPr>
      <w:rFonts w:ascii="Wingdings" w:hAnsi="Wingdings"/>
    </w:rPr>
  </w:style>
  <w:style w:type="character" w:customStyle="1" w:styleId="WW8Num7z3">
    <w:name w:val="WW8Num7z3"/>
    <w:uiPriority w:val="99"/>
    <w:rsid w:val="001177E2"/>
    <w:rPr>
      <w:rFonts w:ascii="Symbol" w:hAnsi="Symbol"/>
    </w:rPr>
  </w:style>
  <w:style w:type="paragraph" w:customStyle="1" w:styleId="ae">
    <w:basedOn w:val="a"/>
    <w:next w:val="a0"/>
    <w:uiPriority w:val="99"/>
    <w:rsid w:val="001177E2"/>
    <w:pPr>
      <w:keepNext/>
      <w:widowControl w:val="0"/>
      <w:suppressAutoHyphens/>
      <w:autoSpaceDE w:val="0"/>
      <w:spacing w:before="240" w:after="120" w:line="240" w:lineRule="auto"/>
    </w:pPr>
    <w:rPr>
      <w:rFonts w:ascii="Arial" w:eastAsia="Microsoft YaHei" w:hAnsi="Arial" w:cs="Arial"/>
      <w:kern w:val="1"/>
      <w:sz w:val="28"/>
      <w:szCs w:val="28"/>
    </w:rPr>
  </w:style>
  <w:style w:type="paragraph" w:styleId="a0">
    <w:name w:val="Body Text"/>
    <w:basedOn w:val="a"/>
    <w:link w:val="af"/>
    <w:rsid w:val="001177E2"/>
    <w:pPr>
      <w:widowControl w:val="0"/>
      <w:suppressAutoHyphens/>
      <w:autoSpaceDE w:val="0"/>
      <w:spacing w:after="120" w:line="240" w:lineRule="auto"/>
    </w:pPr>
    <w:rPr>
      <w:rFonts w:ascii="Arial" w:eastAsia="Times New Roman" w:hAnsi="Arial" w:cs="Times New Roman"/>
      <w:kern w:val="1"/>
      <w:sz w:val="24"/>
      <w:szCs w:val="24"/>
    </w:rPr>
  </w:style>
  <w:style w:type="character" w:customStyle="1" w:styleId="af">
    <w:name w:val="Основной текст Знак"/>
    <w:basedOn w:val="a1"/>
    <w:link w:val="a0"/>
    <w:rsid w:val="001177E2"/>
    <w:rPr>
      <w:rFonts w:ascii="Arial" w:eastAsia="Times New Roman" w:hAnsi="Arial" w:cs="Times New Roman"/>
      <w:kern w:val="1"/>
      <w:sz w:val="24"/>
      <w:szCs w:val="24"/>
    </w:rPr>
  </w:style>
  <w:style w:type="paragraph" w:styleId="af0">
    <w:name w:val="List"/>
    <w:basedOn w:val="a0"/>
    <w:rsid w:val="001177E2"/>
  </w:style>
  <w:style w:type="paragraph" w:customStyle="1" w:styleId="21">
    <w:name w:val="Название2"/>
    <w:basedOn w:val="a"/>
    <w:uiPriority w:val="99"/>
    <w:rsid w:val="001177E2"/>
    <w:pPr>
      <w:widowControl w:val="0"/>
      <w:suppressLineNumbers/>
      <w:suppressAutoHyphens/>
      <w:autoSpaceDE w:val="0"/>
      <w:spacing w:before="120" w:after="120" w:line="240" w:lineRule="auto"/>
    </w:pPr>
    <w:rPr>
      <w:rFonts w:ascii="Arial" w:eastAsia="Times New Roman" w:hAnsi="Arial" w:cs="Arial"/>
      <w:i/>
      <w:iCs/>
      <w:kern w:val="1"/>
      <w:sz w:val="24"/>
      <w:szCs w:val="24"/>
    </w:rPr>
  </w:style>
  <w:style w:type="paragraph" w:customStyle="1" w:styleId="22">
    <w:name w:val="Указатель2"/>
    <w:basedOn w:val="a"/>
    <w:uiPriority w:val="99"/>
    <w:rsid w:val="001177E2"/>
    <w:pPr>
      <w:widowControl w:val="0"/>
      <w:suppressLineNumbers/>
      <w:suppressAutoHyphens/>
      <w:autoSpaceDE w:val="0"/>
      <w:spacing w:after="0" w:line="240" w:lineRule="auto"/>
    </w:pPr>
    <w:rPr>
      <w:rFonts w:ascii="Arial" w:eastAsia="Times New Roman" w:hAnsi="Arial" w:cs="Arial"/>
      <w:kern w:val="1"/>
      <w:sz w:val="24"/>
      <w:szCs w:val="24"/>
    </w:rPr>
  </w:style>
  <w:style w:type="paragraph" w:customStyle="1" w:styleId="12">
    <w:name w:val="Название1"/>
    <w:basedOn w:val="a"/>
    <w:uiPriority w:val="10"/>
    <w:qFormat/>
    <w:rsid w:val="001177E2"/>
    <w:pPr>
      <w:widowControl w:val="0"/>
      <w:suppressAutoHyphens/>
      <w:autoSpaceDE w:val="0"/>
      <w:spacing w:before="120" w:after="120" w:line="240" w:lineRule="auto"/>
    </w:pPr>
    <w:rPr>
      <w:rFonts w:ascii="Arial" w:eastAsia="Times New Roman" w:hAnsi="Arial" w:cs="Arial"/>
      <w:i/>
      <w:iCs/>
      <w:kern w:val="1"/>
      <w:sz w:val="24"/>
      <w:szCs w:val="24"/>
    </w:rPr>
  </w:style>
  <w:style w:type="paragraph" w:customStyle="1" w:styleId="13">
    <w:name w:val="Указатель1"/>
    <w:basedOn w:val="a"/>
    <w:rsid w:val="001177E2"/>
    <w:pPr>
      <w:widowControl w:val="0"/>
      <w:suppressAutoHyphens/>
      <w:autoSpaceDE w:val="0"/>
      <w:spacing w:after="0" w:line="240" w:lineRule="auto"/>
    </w:pPr>
    <w:rPr>
      <w:rFonts w:ascii="Arial" w:eastAsia="Times New Roman" w:hAnsi="Arial" w:cs="Arial"/>
      <w:kern w:val="1"/>
      <w:sz w:val="24"/>
      <w:szCs w:val="24"/>
    </w:rPr>
  </w:style>
  <w:style w:type="paragraph" w:customStyle="1" w:styleId="af1">
    <w:name w:val="Содержимое таблицы"/>
    <w:basedOn w:val="a"/>
    <w:rsid w:val="001177E2"/>
    <w:pPr>
      <w:widowControl w:val="0"/>
      <w:suppressAutoHyphens/>
      <w:autoSpaceDE w:val="0"/>
      <w:spacing w:after="0" w:line="240" w:lineRule="auto"/>
    </w:pPr>
    <w:rPr>
      <w:rFonts w:ascii="Arial" w:eastAsia="Times New Roman" w:hAnsi="Arial" w:cs="Arial"/>
      <w:kern w:val="1"/>
      <w:sz w:val="24"/>
      <w:szCs w:val="24"/>
    </w:rPr>
  </w:style>
  <w:style w:type="paragraph" w:customStyle="1" w:styleId="af2">
    <w:name w:val="Заголовок таблицы"/>
    <w:basedOn w:val="af1"/>
    <w:rsid w:val="001177E2"/>
    <w:pPr>
      <w:jc w:val="center"/>
    </w:pPr>
    <w:rPr>
      <w:b/>
      <w:bCs/>
    </w:rPr>
  </w:style>
  <w:style w:type="paragraph" w:customStyle="1" w:styleId="120">
    <w:name w:val="Без интервала12"/>
    <w:uiPriority w:val="99"/>
    <w:rsid w:val="001177E2"/>
    <w:pPr>
      <w:widowControl w:val="0"/>
      <w:suppressAutoHyphens/>
      <w:autoSpaceDE w:val="0"/>
      <w:spacing w:after="0" w:line="240" w:lineRule="auto"/>
    </w:pPr>
    <w:rPr>
      <w:rFonts w:ascii="Calibri" w:eastAsia="Times New Roman" w:hAnsi="Calibri" w:cs="Calibri"/>
      <w:kern w:val="1"/>
    </w:rPr>
  </w:style>
  <w:style w:type="paragraph" w:customStyle="1" w:styleId="ConsPlusNonformat">
    <w:name w:val="ConsPlusNonformat"/>
    <w:rsid w:val="001177E2"/>
    <w:pPr>
      <w:widowControl w:val="0"/>
      <w:suppressAutoHyphens/>
      <w:autoSpaceDE w:val="0"/>
      <w:spacing w:after="0" w:line="240" w:lineRule="auto"/>
    </w:pPr>
    <w:rPr>
      <w:rFonts w:ascii="Courier New" w:eastAsia="Times New Roman" w:hAnsi="Courier New" w:cs="Courier New"/>
      <w:sz w:val="20"/>
      <w:szCs w:val="20"/>
    </w:rPr>
  </w:style>
  <w:style w:type="paragraph" w:customStyle="1" w:styleId="14">
    <w:name w:val="Без интервала1"/>
    <w:uiPriority w:val="99"/>
    <w:rsid w:val="001177E2"/>
    <w:pPr>
      <w:suppressAutoHyphens/>
      <w:spacing w:after="0" w:line="240" w:lineRule="auto"/>
    </w:pPr>
    <w:rPr>
      <w:rFonts w:ascii="Arial" w:eastAsia="Times New Roman" w:hAnsi="Arial" w:cs="Arial"/>
      <w:kern w:val="1"/>
      <w:sz w:val="24"/>
      <w:szCs w:val="24"/>
      <w:lang w:eastAsia="ar-SA"/>
    </w:rPr>
  </w:style>
  <w:style w:type="paragraph" w:customStyle="1" w:styleId="af3">
    <w:name w:val="Прижатый влево"/>
    <w:basedOn w:val="a"/>
    <w:next w:val="a"/>
    <w:rsid w:val="001177E2"/>
    <w:pPr>
      <w:autoSpaceDE w:val="0"/>
      <w:autoSpaceDN w:val="0"/>
      <w:adjustRightInd w:val="0"/>
      <w:spacing w:after="0" w:line="240" w:lineRule="auto"/>
    </w:pPr>
    <w:rPr>
      <w:rFonts w:ascii="Arial" w:eastAsia="Times New Roman" w:hAnsi="Arial" w:cs="Arial"/>
      <w:sz w:val="24"/>
      <w:szCs w:val="24"/>
    </w:rPr>
  </w:style>
  <w:style w:type="paragraph" w:customStyle="1" w:styleId="af4">
    <w:name w:val="Знак Знак Знак Знак"/>
    <w:basedOn w:val="a"/>
    <w:uiPriority w:val="99"/>
    <w:rsid w:val="001177E2"/>
    <w:pPr>
      <w:spacing w:after="160" w:line="240" w:lineRule="exact"/>
      <w:ind w:firstLine="567"/>
      <w:jc w:val="both"/>
    </w:pPr>
    <w:rPr>
      <w:rFonts w:ascii="Verdana" w:eastAsia="Times New Roman" w:hAnsi="Verdana" w:cs="Verdana"/>
      <w:sz w:val="20"/>
      <w:szCs w:val="20"/>
      <w:lang w:val="en-US" w:eastAsia="en-US"/>
    </w:rPr>
  </w:style>
  <w:style w:type="paragraph" w:customStyle="1" w:styleId="af5">
    <w:name w:val="Знак"/>
    <w:basedOn w:val="a"/>
    <w:uiPriority w:val="99"/>
    <w:rsid w:val="001177E2"/>
    <w:pPr>
      <w:spacing w:after="160" w:line="240" w:lineRule="exact"/>
      <w:ind w:firstLine="567"/>
      <w:jc w:val="both"/>
    </w:pPr>
    <w:rPr>
      <w:rFonts w:ascii="Arial" w:eastAsia="Times New Roman" w:hAnsi="Arial" w:cs="Arial"/>
      <w:sz w:val="20"/>
      <w:szCs w:val="20"/>
      <w:lang w:val="en-US" w:eastAsia="en-US"/>
    </w:rPr>
  </w:style>
  <w:style w:type="numbering" w:customStyle="1" w:styleId="15">
    <w:name w:val="Нет списка1"/>
    <w:next w:val="a3"/>
    <w:uiPriority w:val="99"/>
    <w:semiHidden/>
    <w:unhideWhenUsed/>
    <w:rsid w:val="001177E2"/>
  </w:style>
  <w:style w:type="character" w:customStyle="1" w:styleId="af6">
    <w:name w:val="Текст выноски Знак"/>
    <w:uiPriority w:val="99"/>
    <w:rsid w:val="001177E2"/>
    <w:rPr>
      <w:rFonts w:ascii="Tahoma" w:hAnsi="Tahoma" w:cs="Tahoma"/>
      <w:sz w:val="16"/>
      <w:szCs w:val="16"/>
    </w:rPr>
  </w:style>
  <w:style w:type="character" w:customStyle="1" w:styleId="110">
    <w:name w:val="Заголовок 1 Знак1"/>
    <w:uiPriority w:val="99"/>
    <w:rsid w:val="001177E2"/>
    <w:rPr>
      <w:rFonts w:ascii="Times New Roman" w:hAnsi="Times New Roman"/>
      <w:b/>
      <w:i/>
      <w:sz w:val="24"/>
    </w:rPr>
  </w:style>
  <w:style w:type="character" w:customStyle="1" w:styleId="23">
    <w:name w:val="Заголовок 2 Знак3"/>
    <w:uiPriority w:val="99"/>
    <w:rsid w:val="001177E2"/>
    <w:rPr>
      <w:rFonts w:ascii="Arial" w:hAnsi="Arial"/>
      <w:b/>
      <w:i/>
      <w:sz w:val="28"/>
    </w:rPr>
  </w:style>
  <w:style w:type="character" w:customStyle="1" w:styleId="af7">
    <w:name w:val="Текст сноски Знак"/>
    <w:uiPriority w:val="99"/>
    <w:rsid w:val="001177E2"/>
    <w:rPr>
      <w:rFonts w:ascii="Times New Roman" w:hAnsi="Times New Roman" w:cs="Times New Roman"/>
      <w:sz w:val="20"/>
      <w:szCs w:val="20"/>
    </w:rPr>
  </w:style>
  <w:style w:type="character" w:customStyle="1" w:styleId="af8">
    <w:name w:val="Основной текст с отступом Знак"/>
    <w:uiPriority w:val="99"/>
    <w:rsid w:val="001177E2"/>
    <w:rPr>
      <w:rFonts w:ascii="Times New Roman" w:hAnsi="Times New Roman" w:cs="Times New Roman"/>
      <w:sz w:val="24"/>
      <w:szCs w:val="24"/>
    </w:rPr>
  </w:style>
  <w:style w:type="character" w:customStyle="1" w:styleId="HTML">
    <w:name w:val="Стандартный HTML Знак"/>
    <w:uiPriority w:val="99"/>
    <w:rsid w:val="001177E2"/>
    <w:rPr>
      <w:rFonts w:ascii="Courier New" w:hAnsi="Courier New" w:cs="Courier New"/>
      <w:color w:val="000090"/>
      <w:sz w:val="20"/>
      <w:szCs w:val="20"/>
    </w:rPr>
  </w:style>
  <w:style w:type="character" w:styleId="af9">
    <w:name w:val="page number"/>
    <w:uiPriority w:val="99"/>
    <w:rsid w:val="001177E2"/>
    <w:rPr>
      <w:rFonts w:cs="Times New Roman"/>
    </w:rPr>
  </w:style>
  <w:style w:type="character" w:customStyle="1" w:styleId="41">
    <w:name w:val="Знак Знак4"/>
    <w:uiPriority w:val="99"/>
    <w:rsid w:val="001177E2"/>
    <w:rPr>
      <w:rFonts w:ascii="Arial" w:hAnsi="Arial"/>
      <w:sz w:val="24"/>
      <w:lang w:val="ru-RU" w:eastAsia="ar-SA" w:bidi="ar-SA"/>
    </w:rPr>
  </w:style>
  <w:style w:type="character" w:customStyle="1" w:styleId="24">
    <w:name w:val="Основной текст 2 Знак"/>
    <w:uiPriority w:val="99"/>
    <w:rsid w:val="001177E2"/>
    <w:rPr>
      <w:rFonts w:ascii="Times New Roman" w:hAnsi="Times New Roman" w:cs="Times New Roman"/>
      <w:b/>
      <w:bCs/>
      <w:sz w:val="24"/>
      <w:szCs w:val="24"/>
    </w:rPr>
  </w:style>
  <w:style w:type="character" w:customStyle="1" w:styleId="afa">
    <w:name w:val="Подпись Знак"/>
    <w:uiPriority w:val="99"/>
    <w:rsid w:val="001177E2"/>
    <w:rPr>
      <w:rFonts w:ascii="Times New Roman" w:hAnsi="Times New Roman" w:cs="Times New Roman"/>
      <w:b/>
      <w:bCs/>
      <w:sz w:val="28"/>
      <w:szCs w:val="28"/>
    </w:rPr>
  </w:style>
  <w:style w:type="character" w:customStyle="1" w:styleId="afb">
    <w:name w:val="Красная строка Знак"/>
    <w:uiPriority w:val="99"/>
    <w:rsid w:val="001177E2"/>
  </w:style>
  <w:style w:type="character" w:customStyle="1" w:styleId="31">
    <w:name w:val="Основной текст 3 Знак"/>
    <w:uiPriority w:val="99"/>
    <w:rsid w:val="001177E2"/>
    <w:rPr>
      <w:rFonts w:ascii="Times New Roman" w:hAnsi="Times New Roman" w:cs="Times New Roman"/>
      <w:sz w:val="16"/>
      <w:szCs w:val="16"/>
    </w:rPr>
  </w:style>
  <w:style w:type="character" w:customStyle="1" w:styleId="BodyTextIndentChar">
    <w:name w:val="Body Text Indent Char"/>
    <w:uiPriority w:val="99"/>
    <w:rsid w:val="001177E2"/>
    <w:rPr>
      <w:sz w:val="24"/>
      <w:lang w:val="ru-RU" w:eastAsia="ar-SA" w:bidi="ar-SA"/>
    </w:rPr>
  </w:style>
  <w:style w:type="character" w:customStyle="1" w:styleId="BodyTextChar">
    <w:name w:val="Body Text Char"/>
    <w:uiPriority w:val="99"/>
    <w:rsid w:val="001177E2"/>
    <w:rPr>
      <w:sz w:val="24"/>
      <w:lang w:val="ru-RU" w:eastAsia="ar-SA" w:bidi="ar-SA"/>
    </w:rPr>
  </w:style>
  <w:style w:type="character" w:customStyle="1" w:styleId="FontStyle13">
    <w:name w:val="Font Style13"/>
    <w:uiPriority w:val="99"/>
    <w:rsid w:val="001177E2"/>
    <w:rPr>
      <w:rFonts w:ascii="Times New Roman" w:hAnsi="Times New Roman"/>
      <w:sz w:val="22"/>
    </w:rPr>
  </w:style>
  <w:style w:type="character" w:styleId="afc">
    <w:name w:val="FollowedHyperlink"/>
    <w:uiPriority w:val="99"/>
    <w:rsid w:val="001177E2"/>
    <w:rPr>
      <w:rFonts w:cs="Times New Roman"/>
      <w:color w:val="800080"/>
      <w:u w:val="single"/>
    </w:rPr>
  </w:style>
  <w:style w:type="character" w:styleId="afd">
    <w:name w:val="footnote reference"/>
    <w:uiPriority w:val="99"/>
    <w:semiHidden/>
    <w:rsid w:val="001177E2"/>
    <w:rPr>
      <w:rFonts w:cs="Times New Roman"/>
      <w:vertAlign w:val="superscript"/>
    </w:rPr>
  </w:style>
  <w:style w:type="character" w:customStyle="1" w:styleId="afe">
    <w:name w:val="Знак Знак"/>
    <w:uiPriority w:val="99"/>
    <w:rsid w:val="001177E2"/>
    <w:rPr>
      <w:rFonts w:ascii="Tahoma" w:hAnsi="Tahoma"/>
      <w:sz w:val="20"/>
      <w:lang w:val="en-US"/>
    </w:rPr>
  </w:style>
  <w:style w:type="character" w:customStyle="1" w:styleId="35">
    <w:name w:val="Знак Знак35"/>
    <w:uiPriority w:val="99"/>
    <w:rsid w:val="001177E2"/>
    <w:rPr>
      <w:rFonts w:ascii="Arial" w:hAnsi="Arial"/>
      <w:b/>
      <w:i/>
      <w:sz w:val="28"/>
      <w:lang w:val="en-US"/>
    </w:rPr>
  </w:style>
  <w:style w:type="character" w:customStyle="1" w:styleId="34">
    <w:name w:val="Знак Знак34"/>
    <w:uiPriority w:val="99"/>
    <w:rsid w:val="001177E2"/>
    <w:rPr>
      <w:rFonts w:ascii="Arial" w:hAnsi="Arial"/>
      <w:b/>
      <w:sz w:val="26"/>
      <w:lang w:val="en-US"/>
    </w:rPr>
  </w:style>
  <w:style w:type="character" w:customStyle="1" w:styleId="33">
    <w:name w:val="Знак Знак33"/>
    <w:uiPriority w:val="99"/>
    <w:rsid w:val="001177E2"/>
    <w:rPr>
      <w:rFonts w:ascii="Times New Roman" w:hAnsi="Times New Roman"/>
      <w:b/>
      <w:sz w:val="20"/>
      <w:lang w:val="en-US"/>
    </w:rPr>
  </w:style>
  <w:style w:type="character" w:customStyle="1" w:styleId="32">
    <w:name w:val="Знак Знак32"/>
    <w:uiPriority w:val="99"/>
    <w:rsid w:val="001177E2"/>
    <w:rPr>
      <w:rFonts w:ascii="Times New Roman" w:hAnsi="Times New Roman"/>
      <w:b/>
      <w:i/>
      <w:sz w:val="26"/>
      <w:lang w:val="en-US"/>
    </w:rPr>
  </w:style>
  <w:style w:type="character" w:customStyle="1" w:styleId="aff">
    <w:name w:val="Текст примечания Знак"/>
    <w:uiPriority w:val="99"/>
    <w:rsid w:val="001177E2"/>
    <w:rPr>
      <w:rFonts w:ascii="Calibri" w:hAnsi="Calibri" w:cs="Calibri"/>
      <w:sz w:val="20"/>
      <w:szCs w:val="20"/>
    </w:rPr>
  </w:style>
  <w:style w:type="character" w:customStyle="1" w:styleId="aff0">
    <w:name w:val="Тема примечания Знак"/>
    <w:uiPriority w:val="99"/>
    <w:rsid w:val="001177E2"/>
    <w:rPr>
      <w:rFonts w:ascii="Calibri" w:hAnsi="Calibri" w:cs="Calibri"/>
      <w:b/>
      <w:bCs/>
      <w:sz w:val="20"/>
      <w:szCs w:val="20"/>
    </w:rPr>
  </w:style>
  <w:style w:type="character" w:customStyle="1" w:styleId="blk">
    <w:name w:val="blk"/>
    <w:rsid w:val="001177E2"/>
  </w:style>
  <w:style w:type="character" w:customStyle="1" w:styleId="u">
    <w:name w:val="u"/>
    <w:uiPriority w:val="99"/>
    <w:rsid w:val="001177E2"/>
  </w:style>
  <w:style w:type="character" w:customStyle="1" w:styleId="17">
    <w:name w:val="Знак Знак17"/>
    <w:uiPriority w:val="99"/>
    <w:rsid w:val="001177E2"/>
    <w:rPr>
      <w:rFonts w:eastAsia="Times New Roman"/>
      <w:i/>
      <w:sz w:val="22"/>
      <w:lang w:val="ru-RU"/>
    </w:rPr>
  </w:style>
  <w:style w:type="character" w:customStyle="1" w:styleId="16">
    <w:name w:val="Знак Знак16"/>
    <w:uiPriority w:val="99"/>
    <w:rsid w:val="001177E2"/>
    <w:rPr>
      <w:rFonts w:ascii="Arial" w:hAnsi="Arial"/>
      <w:lang w:val="ru-RU"/>
    </w:rPr>
  </w:style>
  <w:style w:type="character" w:customStyle="1" w:styleId="18">
    <w:name w:val="бпОсновной текст Знак Знак1"/>
    <w:uiPriority w:val="99"/>
    <w:rsid w:val="001177E2"/>
    <w:rPr>
      <w:rFonts w:ascii="Times New Roman" w:hAnsi="Times New Roman"/>
      <w:sz w:val="24"/>
      <w:lang w:val="en-US"/>
    </w:rPr>
  </w:style>
  <w:style w:type="character" w:customStyle="1" w:styleId="aff1">
    <w:name w:val="Название Знак"/>
    <w:aliases w:val="Знак Знак Знак Знак Знак,Знак Знак Знак Знак1,Знак Знак Знак1, Знак Знак Знак Знак Знак Знак, Знак Знак Знак Знак Знак Знак Знак Знак, Знак Знак Знак, Знак Знак Знак Знак Знак1"/>
    <w:rsid w:val="001177E2"/>
    <w:rPr>
      <w:rFonts w:ascii="Arial" w:hAnsi="Arial" w:cs="Arial"/>
      <w:b/>
      <w:bCs/>
      <w:sz w:val="24"/>
      <w:szCs w:val="24"/>
    </w:rPr>
  </w:style>
  <w:style w:type="character" w:customStyle="1" w:styleId="36">
    <w:name w:val="Основной текст с отступом 3 Знак"/>
    <w:uiPriority w:val="99"/>
    <w:rsid w:val="001177E2"/>
    <w:rPr>
      <w:rFonts w:ascii="Times New Roman" w:hAnsi="Times New Roman" w:cs="Times New Roman"/>
      <w:sz w:val="16"/>
      <w:szCs w:val="16"/>
    </w:rPr>
  </w:style>
  <w:style w:type="character" w:customStyle="1" w:styleId="aff2">
    <w:name w:val="Текст Знак"/>
    <w:uiPriority w:val="99"/>
    <w:rsid w:val="001177E2"/>
    <w:rPr>
      <w:rFonts w:ascii="Courier New" w:hAnsi="Courier New" w:cs="Courier New"/>
      <w:sz w:val="20"/>
      <w:szCs w:val="20"/>
    </w:rPr>
  </w:style>
  <w:style w:type="character" w:customStyle="1" w:styleId="19">
    <w:name w:val="Обычный1 Знак"/>
    <w:uiPriority w:val="99"/>
    <w:rsid w:val="001177E2"/>
    <w:rPr>
      <w:rFonts w:ascii="Times New Roman" w:hAnsi="Times New Roman"/>
      <w:sz w:val="20"/>
    </w:rPr>
  </w:style>
  <w:style w:type="character" w:customStyle="1" w:styleId="Heading1Char">
    <w:name w:val="Heading 1 Char"/>
    <w:uiPriority w:val="99"/>
    <w:rsid w:val="001177E2"/>
    <w:rPr>
      <w:rFonts w:ascii="Arial" w:hAnsi="Arial"/>
      <w:b/>
      <w:color w:val="000080"/>
      <w:lang w:val="ru-RU"/>
    </w:rPr>
  </w:style>
  <w:style w:type="character" w:customStyle="1" w:styleId="Heading2Char">
    <w:name w:val="Heading 2 Char"/>
    <w:uiPriority w:val="99"/>
    <w:rsid w:val="001177E2"/>
    <w:rPr>
      <w:rFonts w:ascii="Arial" w:hAnsi="Arial"/>
      <w:sz w:val="24"/>
      <w:lang w:val="ru-RU"/>
    </w:rPr>
  </w:style>
  <w:style w:type="character" w:customStyle="1" w:styleId="Heading3Char">
    <w:name w:val="Heading 3 Char"/>
    <w:uiPriority w:val="99"/>
    <w:rsid w:val="001177E2"/>
    <w:rPr>
      <w:rFonts w:ascii="Arial" w:hAnsi="Arial"/>
      <w:b/>
      <w:sz w:val="24"/>
      <w:lang w:val="ru-RU"/>
    </w:rPr>
  </w:style>
  <w:style w:type="character" w:customStyle="1" w:styleId="Heading4Char">
    <w:name w:val="Heading 4 Char"/>
    <w:uiPriority w:val="99"/>
    <w:rsid w:val="001177E2"/>
    <w:rPr>
      <w:sz w:val="24"/>
      <w:lang w:val="ru-RU"/>
    </w:rPr>
  </w:style>
  <w:style w:type="character" w:customStyle="1" w:styleId="BodyTextChar1">
    <w:name w:val="Body Text Char1"/>
    <w:uiPriority w:val="99"/>
    <w:rsid w:val="001177E2"/>
    <w:rPr>
      <w:sz w:val="24"/>
      <w:lang w:val="ru-RU"/>
    </w:rPr>
  </w:style>
  <w:style w:type="character" w:customStyle="1" w:styleId="BodyTextIndentChar1">
    <w:name w:val="Body Text Indent Char1"/>
    <w:uiPriority w:val="99"/>
    <w:rsid w:val="001177E2"/>
    <w:rPr>
      <w:sz w:val="24"/>
      <w:lang w:val="ru-RU"/>
    </w:rPr>
  </w:style>
  <w:style w:type="character" w:customStyle="1" w:styleId="150">
    <w:name w:val="Знак Знак15"/>
    <w:uiPriority w:val="99"/>
    <w:rsid w:val="001177E2"/>
    <w:rPr>
      <w:rFonts w:ascii="Times New Roman" w:hAnsi="Times New Roman"/>
      <w:sz w:val="24"/>
      <w:lang w:val="en-US"/>
    </w:rPr>
  </w:style>
  <w:style w:type="character" w:styleId="aff3">
    <w:name w:val="Strong"/>
    <w:qFormat/>
    <w:rsid w:val="001177E2"/>
    <w:rPr>
      <w:rFonts w:cs="Times New Roman"/>
      <w:b/>
      <w:bCs/>
    </w:rPr>
  </w:style>
  <w:style w:type="character" w:customStyle="1" w:styleId="HeaderChar">
    <w:name w:val="Header Char"/>
    <w:uiPriority w:val="99"/>
    <w:rsid w:val="001177E2"/>
    <w:rPr>
      <w:sz w:val="24"/>
      <w:lang w:val="ru-RU" w:eastAsia="ar-SA" w:bidi="ar-SA"/>
    </w:rPr>
  </w:style>
  <w:style w:type="character" w:customStyle="1" w:styleId="FooterChar">
    <w:name w:val="Footer Char"/>
    <w:uiPriority w:val="99"/>
    <w:rsid w:val="001177E2"/>
    <w:rPr>
      <w:sz w:val="24"/>
      <w:lang w:val="ru-RU" w:eastAsia="ar-SA" w:bidi="ar-SA"/>
    </w:rPr>
  </w:style>
  <w:style w:type="character" w:customStyle="1" w:styleId="121">
    <w:name w:val="Знак Знак12"/>
    <w:uiPriority w:val="99"/>
    <w:rsid w:val="001177E2"/>
    <w:rPr>
      <w:rFonts w:ascii="Arial" w:hAnsi="Arial"/>
      <w:b/>
      <w:color w:val="000080"/>
      <w:sz w:val="20"/>
      <w:lang w:val="en-US"/>
    </w:rPr>
  </w:style>
  <w:style w:type="character" w:customStyle="1" w:styleId="SignatureChar">
    <w:name w:val="Signature Char"/>
    <w:uiPriority w:val="99"/>
    <w:rsid w:val="001177E2"/>
    <w:rPr>
      <w:b/>
      <w:sz w:val="28"/>
      <w:lang w:val="ru-RU"/>
    </w:rPr>
  </w:style>
  <w:style w:type="character" w:customStyle="1" w:styleId="aff4">
    <w:name w:val="Цветовое выделение"/>
    <w:uiPriority w:val="99"/>
    <w:rsid w:val="001177E2"/>
    <w:rPr>
      <w:b/>
      <w:color w:val="000080"/>
      <w:sz w:val="20"/>
    </w:rPr>
  </w:style>
  <w:style w:type="character" w:customStyle="1" w:styleId="aff5">
    <w:name w:val="Гипертекстовая ссылка"/>
    <w:uiPriority w:val="99"/>
    <w:rsid w:val="001177E2"/>
    <w:rPr>
      <w:b/>
      <w:color w:val="008000"/>
      <w:sz w:val="20"/>
      <w:u w:val="single"/>
    </w:rPr>
  </w:style>
  <w:style w:type="character" w:customStyle="1" w:styleId="aff6">
    <w:name w:val="Продолжение ссылки"/>
    <w:uiPriority w:val="99"/>
    <w:rsid w:val="001177E2"/>
    <w:rPr>
      <w:rFonts w:cs="Times New Roman"/>
      <w:b/>
      <w:bCs/>
      <w:color w:val="008000"/>
      <w:sz w:val="20"/>
      <w:szCs w:val="20"/>
      <w:u w:val="single"/>
    </w:rPr>
  </w:style>
  <w:style w:type="character" w:customStyle="1" w:styleId="BodyTextFirstIndentChar">
    <w:name w:val="Body Text First Indent Char"/>
    <w:uiPriority w:val="99"/>
    <w:rsid w:val="001177E2"/>
    <w:rPr>
      <w:rFonts w:cs="Times New Roman"/>
      <w:sz w:val="24"/>
      <w:szCs w:val="24"/>
      <w:lang w:val="ru-RU"/>
    </w:rPr>
  </w:style>
  <w:style w:type="character" w:customStyle="1" w:styleId="BodyText2Char">
    <w:name w:val="Body Text 2 Char"/>
    <w:uiPriority w:val="99"/>
    <w:rsid w:val="001177E2"/>
    <w:rPr>
      <w:sz w:val="24"/>
      <w:lang w:val="ru-RU"/>
    </w:rPr>
  </w:style>
  <w:style w:type="character" w:customStyle="1" w:styleId="BodyText3Char">
    <w:name w:val="Body Text 3 Char"/>
    <w:uiPriority w:val="99"/>
    <w:rsid w:val="001177E2"/>
    <w:rPr>
      <w:sz w:val="16"/>
      <w:lang w:val="ru-RU"/>
    </w:rPr>
  </w:style>
  <w:style w:type="character" w:customStyle="1" w:styleId="27">
    <w:name w:val="Знак Знак27"/>
    <w:uiPriority w:val="99"/>
    <w:rsid w:val="001177E2"/>
    <w:rPr>
      <w:sz w:val="28"/>
      <w:lang w:val="ru-RU"/>
    </w:rPr>
  </w:style>
  <w:style w:type="character" w:customStyle="1" w:styleId="26">
    <w:name w:val="Знак Знак26"/>
    <w:uiPriority w:val="99"/>
    <w:rsid w:val="001177E2"/>
    <w:rPr>
      <w:rFonts w:ascii="Arial" w:hAnsi="Arial"/>
      <w:b/>
      <w:sz w:val="26"/>
      <w:lang w:val="ru-RU"/>
    </w:rPr>
  </w:style>
  <w:style w:type="character" w:customStyle="1" w:styleId="25">
    <w:name w:val="Знак Знак25"/>
    <w:uiPriority w:val="99"/>
    <w:rsid w:val="001177E2"/>
    <w:rPr>
      <w:rFonts w:ascii="Arial" w:hAnsi="Arial"/>
      <w:b/>
      <w:sz w:val="24"/>
      <w:lang w:val="ru-RU"/>
    </w:rPr>
  </w:style>
  <w:style w:type="character" w:styleId="aff7">
    <w:name w:val="Emphasis"/>
    <w:uiPriority w:val="99"/>
    <w:qFormat/>
    <w:rsid w:val="001177E2"/>
    <w:rPr>
      <w:rFonts w:cs="Times New Roman"/>
      <w:i/>
      <w:iCs/>
    </w:rPr>
  </w:style>
  <w:style w:type="character" w:customStyle="1" w:styleId="HTML1">
    <w:name w:val="Стандартный HTML Знак1"/>
    <w:uiPriority w:val="99"/>
    <w:rsid w:val="001177E2"/>
    <w:rPr>
      <w:rFonts w:ascii="Courier New" w:hAnsi="Courier New"/>
      <w:lang w:val="en-US" w:eastAsia="ar-SA" w:bidi="ar-SA"/>
    </w:rPr>
  </w:style>
  <w:style w:type="character" w:customStyle="1" w:styleId="28">
    <w:name w:val="Знак Знак28"/>
    <w:uiPriority w:val="99"/>
    <w:rsid w:val="001177E2"/>
    <w:rPr>
      <w:sz w:val="24"/>
      <w:lang w:val="ru-RU"/>
    </w:rPr>
  </w:style>
  <w:style w:type="character" w:customStyle="1" w:styleId="220">
    <w:name w:val="Заголовок 2 Знак2"/>
    <w:uiPriority w:val="99"/>
    <w:rsid w:val="001177E2"/>
    <w:rPr>
      <w:rFonts w:ascii="Arial" w:hAnsi="Arial"/>
      <w:b/>
      <w:i/>
      <w:sz w:val="28"/>
      <w:lang w:val="ru-RU"/>
    </w:rPr>
  </w:style>
  <w:style w:type="character" w:customStyle="1" w:styleId="230">
    <w:name w:val="Знак Знак23"/>
    <w:uiPriority w:val="99"/>
    <w:rsid w:val="001177E2"/>
    <w:rPr>
      <w:rFonts w:ascii="Times New Roman" w:hAnsi="Times New Roman"/>
      <w:sz w:val="24"/>
    </w:rPr>
  </w:style>
  <w:style w:type="character" w:customStyle="1" w:styleId="221">
    <w:name w:val="Знак Знак22"/>
    <w:uiPriority w:val="99"/>
    <w:rsid w:val="001177E2"/>
    <w:rPr>
      <w:rFonts w:ascii="Times New Roman" w:hAnsi="Times New Roman"/>
      <w:sz w:val="28"/>
    </w:rPr>
  </w:style>
  <w:style w:type="character" w:customStyle="1" w:styleId="210">
    <w:name w:val="Знак Знак21"/>
    <w:uiPriority w:val="99"/>
    <w:rsid w:val="001177E2"/>
    <w:rPr>
      <w:rFonts w:ascii="Arial" w:hAnsi="Arial"/>
      <w:b/>
      <w:sz w:val="26"/>
    </w:rPr>
  </w:style>
  <w:style w:type="character" w:customStyle="1" w:styleId="200">
    <w:name w:val="Знак Знак20"/>
    <w:uiPriority w:val="99"/>
    <w:rsid w:val="001177E2"/>
    <w:rPr>
      <w:rFonts w:ascii="Times New Roman" w:hAnsi="Times New Roman"/>
      <w:b/>
      <w:sz w:val="28"/>
    </w:rPr>
  </w:style>
  <w:style w:type="character" w:customStyle="1" w:styleId="211">
    <w:name w:val="Заголовок 2 Знак1"/>
    <w:uiPriority w:val="99"/>
    <w:rsid w:val="001177E2"/>
    <w:rPr>
      <w:rFonts w:ascii="Arial" w:hAnsi="Arial"/>
      <w:b/>
      <w:i/>
      <w:sz w:val="28"/>
      <w:lang w:val="ru-RU"/>
    </w:rPr>
  </w:style>
  <w:style w:type="character" w:customStyle="1" w:styleId="2210">
    <w:name w:val="Знак Знак221"/>
    <w:uiPriority w:val="99"/>
    <w:rsid w:val="001177E2"/>
    <w:rPr>
      <w:sz w:val="24"/>
      <w:lang w:val="ru-RU"/>
    </w:rPr>
  </w:style>
  <w:style w:type="character" w:customStyle="1" w:styleId="2110">
    <w:name w:val="Знак Знак211"/>
    <w:uiPriority w:val="99"/>
    <w:rsid w:val="001177E2"/>
    <w:rPr>
      <w:sz w:val="28"/>
      <w:lang w:val="ru-RU"/>
    </w:rPr>
  </w:style>
  <w:style w:type="character" w:customStyle="1" w:styleId="201">
    <w:name w:val="Знак Знак201"/>
    <w:uiPriority w:val="99"/>
    <w:rsid w:val="001177E2"/>
    <w:rPr>
      <w:rFonts w:ascii="Arial" w:hAnsi="Arial"/>
      <w:b/>
      <w:sz w:val="26"/>
      <w:lang w:val="ru-RU"/>
    </w:rPr>
  </w:style>
  <w:style w:type="character" w:customStyle="1" w:styleId="190">
    <w:name w:val="Знак Знак19"/>
    <w:uiPriority w:val="99"/>
    <w:rsid w:val="001177E2"/>
    <w:rPr>
      <w:rFonts w:ascii="Arial" w:hAnsi="Arial"/>
      <w:b/>
      <w:sz w:val="24"/>
      <w:lang w:val="ru-RU" w:eastAsia="ar-SA" w:bidi="ar-SA"/>
    </w:rPr>
  </w:style>
  <w:style w:type="character" w:customStyle="1" w:styleId="180">
    <w:name w:val="Знак Знак18"/>
    <w:uiPriority w:val="99"/>
    <w:rsid w:val="001177E2"/>
    <w:rPr>
      <w:b/>
      <w:i/>
      <w:sz w:val="24"/>
      <w:lang w:val="ru-RU" w:eastAsia="ar-SA" w:bidi="ar-SA"/>
    </w:rPr>
  </w:style>
  <w:style w:type="character" w:customStyle="1" w:styleId="151">
    <w:name w:val="Знак Знак151"/>
    <w:uiPriority w:val="99"/>
    <w:rsid w:val="001177E2"/>
    <w:rPr>
      <w:rFonts w:ascii="Arial" w:hAnsi="Arial"/>
      <w:i/>
      <w:lang w:val="ru-RU"/>
    </w:rPr>
  </w:style>
  <w:style w:type="character" w:customStyle="1" w:styleId="111">
    <w:name w:val="Знак Знак11"/>
    <w:uiPriority w:val="99"/>
    <w:rsid w:val="001177E2"/>
    <w:rPr>
      <w:sz w:val="24"/>
      <w:lang w:val="ru-RU"/>
    </w:rPr>
  </w:style>
  <w:style w:type="character" w:customStyle="1" w:styleId="91">
    <w:name w:val="Знак Знак9"/>
    <w:uiPriority w:val="99"/>
    <w:rsid w:val="001177E2"/>
    <w:rPr>
      <w:lang w:val="ru-RU"/>
    </w:rPr>
  </w:style>
  <w:style w:type="character" w:customStyle="1" w:styleId="37">
    <w:name w:val="Знак Знак3"/>
    <w:uiPriority w:val="99"/>
    <w:rsid w:val="001177E2"/>
    <w:rPr>
      <w:b/>
      <w:sz w:val="28"/>
      <w:lang w:val="ru-RU"/>
    </w:rPr>
  </w:style>
  <w:style w:type="character" w:customStyle="1" w:styleId="140">
    <w:name w:val="Знак Знак14"/>
    <w:uiPriority w:val="99"/>
    <w:rsid w:val="001177E2"/>
    <w:rPr>
      <w:sz w:val="24"/>
      <w:lang w:val="ru-RU"/>
    </w:rPr>
  </w:style>
  <w:style w:type="character" w:customStyle="1" w:styleId="29">
    <w:name w:val="Знак Знак2"/>
    <w:uiPriority w:val="99"/>
    <w:rsid w:val="001177E2"/>
    <w:rPr>
      <w:rFonts w:ascii="Times New Roman" w:hAnsi="Times New Roman"/>
      <w:sz w:val="24"/>
      <w:lang w:val="ru-RU"/>
    </w:rPr>
  </w:style>
  <w:style w:type="character" w:customStyle="1" w:styleId="100">
    <w:name w:val="Знак Знак10"/>
    <w:uiPriority w:val="99"/>
    <w:rsid w:val="001177E2"/>
    <w:rPr>
      <w:sz w:val="24"/>
      <w:lang w:val="ru-RU"/>
    </w:rPr>
  </w:style>
  <w:style w:type="character" w:customStyle="1" w:styleId="1a">
    <w:name w:val="Знак Знак1"/>
    <w:uiPriority w:val="99"/>
    <w:rsid w:val="001177E2"/>
    <w:rPr>
      <w:sz w:val="16"/>
      <w:lang w:val="ru-RU"/>
    </w:rPr>
  </w:style>
  <w:style w:type="character" w:customStyle="1" w:styleId="51">
    <w:name w:val="Знак Знак5"/>
    <w:uiPriority w:val="99"/>
    <w:rsid w:val="001177E2"/>
    <w:rPr>
      <w:rFonts w:ascii="Tahoma" w:hAnsi="Tahoma"/>
      <w:sz w:val="16"/>
    </w:rPr>
  </w:style>
  <w:style w:type="character" w:customStyle="1" w:styleId="1210">
    <w:name w:val="Знак Знак121"/>
    <w:uiPriority w:val="99"/>
    <w:rsid w:val="001177E2"/>
    <w:rPr>
      <w:rFonts w:ascii="Arial" w:hAnsi="Arial"/>
      <w:b/>
      <w:color w:val="000080"/>
      <w:sz w:val="20"/>
      <w:lang w:val="en-US"/>
    </w:rPr>
  </w:style>
  <w:style w:type="character" w:customStyle="1" w:styleId="1b">
    <w:name w:val="Текст выноски Знак1"/>
    <w:uiPriority w:val="99"/>
    <w:rsid w:val="001177E2"/>
    <w:rPr>
      <w:rFonts w:ascii="Tahoma" w:hAnsi="Tahoma"/>
      <w:sz w:val="16"/>
      <w:lang w:val="en-US" w:eastAsia="ar-SA" w:bidi="ar-SA"/>
    </w:rPr>
  </w:style>
  <w:style w:type="character" w:customStyle="1" w:styleId="1c">
    <w:name w:val="Схема документа Знак1"/>
    <w:uiPriority w:val="99"/>
    <w:rsid w:val="001177E2"/>
    <w:rPr>
      <w:rFonts w:ascii="Tahoma" w:hAnsi="Tahoma"/>
      <w:sz w:val="16"/>
      <w:lang w:val="en-US" w:eastAsia="ar-SA" w:bidi="ar-SA"/>
    </w:rPr>
  </w:style>
  <w:style w:type="character" w:customStyle="1" w:styleId="2a">
    <w:name w:val="Заголовок 2 Знак Знак Знак"/>
    <w:uiPriority w:val="99"/>
    <w:rsid w:val="001177E2"/>
    <w:rPr>
      <w:rFonts w:ascii="Arial" w:hAnsi="Arial"/>
      <w:b/>
      <w:i/>
      <w:sz w:val="28"/>
      <w:lang w:val="ru-RU" w:eastAsia="ar-SA" w:bidi="ar-SA"/>
    </w:rPr>
  </w:style>
  <w:style w:type="character" w:customStyle="1" w:styleId="Heading1Char1">
    <w:name w:val="Heading 1 Char1"/>
    <w:uiPriority w:val="99"/>
    <w:rsid w:val="001177E2"/>
    <w:rPr>
      <w:rFonts w:ascii="Tahoma" w:hAnsi="Tahoma"/>
      <w:lang w:val="en-US" w:eastAsia="ar-SA" w:bidi="ar-SA"/>
    </w:rPr>
  </w:style>
  <w:style w:type="character" w:customStyle="1" w:styleId="Heading2Char1">
    <w:name w:val="Heading 2 Char1"/>
    <w:uiPriority w:val="99"/>
    <w:rsid w:val="001177E2"/>
    <w:rPr>
      <w:rFonts w:ascii="Arial" w:hAnsi="Arial"/>
      <w:b/>
      <w:i/>
      <w:sz w:val="28"/>
      <w:lang w:val="ru-RU" w:eastAsia="ar-SA" w:bidi="ar-SA"/>
    </w:rPr>
  </w:style>
  <w:style w:type="character" w:customStyle="1" w:styleId="Heading3Char1">
    <w:name w:val="Heading 3 Char1"/>
    <w:uiPriority w:val="99"/>
    <w:rsid w:val="001177E2"/>
    <w:rPr>
      <w:rFonts w:ascii="Arial" w:hAnsi="Arial"/>
      <w:b/>
      <w:sz w:val="26"/>
      <w:lang w:val="ru-RU" w:eastAsia="ar-SA" w:bidi="ar-SA"/>
    </w:rPr>
  </w:style>
  <w:style w:type="character" w:customStyle="1" w:styleId="Heading4Char1">
    <w:name w:val="Heading 4 Char1"/>
    <w:uiPriority w:val="99"/>
    <w:rsid w:val="001177E2"/>
    <w:rPr>
      <w:rFonts w:eastAsia="Times New Roman"/>
      <w:b/>
      <w:sz w:val="24"/>
      <w:lang w:val="ru-RU" w:eastAsia="ar-SA" w:bidi="ar-SA"/>
    </w:rPr>
  </w:style>
  <w:style w:type="character" w:customStyle="1" w:styleId="Heading5Char">
    <w:name w:val="Heading 5 Char"/>
    <w:uiPriority w:val="99"/>
    <w:rsid w:val="001177E2"/>
    <w:rPr>
      <w:rFonts w:eastAsia="Times New Roman"/>
      <w:b/>
      <w:i/>
      <w:sz w:val="26"/>
      <w:lang w:val="ru-RU" w:eastAsia="ar-SA" w:bidi="ar-SA"/>
    </w:rPr>
  </w:style>
  <w:style w:type="character" w:customStyle="1" w:styleId="Heading6Char">
    <w:name w:val="Heading 6 Char"/>
    <w:uiPriority w:val="99"/>
    <w:rsid w:val="001177E2"/>
    <w:rPr>
      <w:rFonts w:eastAsia="Times New Roman"/>
      <w:i/>
      <w:sz w:val="22"/>
      <w:lang w:val="ru-RU" w:eastAsia="ar-SA" w:bidi="ar-SA"/>
    </w:rPr>
  </w:style>
  <w:style w:type="character" w:customStyle="1" w:styleId="Heading7Char">
    <w:name w:val="Heading 7 Char"/>
    <w:uiPriority w:val="99"/>
    <w:rsid w:val="001177E2"/>
    <w:rPr>
      <w:rFonts w:eastAsia="Times New Roman"/>
      <w:sz w:val="24"/>
      <w:lang w:val="ru-RU" w:eastAsia="ar-SA" w:bidi="ar-SA"/>
    </w:rPr>
  </w:style>
  <w:style w:type="character" w:customStyle="1" w:styleId="Heading8Char">
    <w:name w:val="Heading 8 Char"/>
    <w:uiPriority w:val="99"/>
    <w:rsid w:val="001177E2"/>
    <w:rPr>
      <w:rFonts w:ascii="Arial" w:hAnsi="Arial"/>
      <w:i/>
      <w:lang w:val="ru-RU" w:eastAsia="ar-SA" w:bidi="ar-SA"/>
    </w:rPr>
  </w:style>
  <w:style w:type="character" w:customStyle="1" w:styleId="Heading9Char">
    <w:name w:val="Heading 9 Char"/>
    <w:uiPriority w:val="99"/>
    <w:rsid w:val="001177E2"/>
    <w:rPr>
      <w:rFonts w:ascii="Arial" w:hAnsi="Arial"/>
      <w:b/>
      <w:i/>
      <w:sz w:val="18"/>
      <w:lang w:val="ru-RU" w:eastAsia="ar-SA" w:bidi="ar-SA"/>
    </w:rPr>
  </w:style>
  <w:style w:type="character" w:customStyle="1" w:styleId="HeaderChar1">
    <w:name w:val="Header Char1"/>
    <w:uiPriority w:val="99"/>
    <w:rsid w:val="001177E2"/>
    <w:rPr>
      <w:rFonts w:ascii="Calibri" w:hAnsi="Calibri"/>
      <w:sz w:val="22"/>
      <w:lang w:val="ru-RU" w:eastAsia="ar-SA" w:bidi="ar-SA"/>
    </w:rPr>
  </w:style>
  <w:style w:type="character" w:customStyle="1" w:styleId="FooterChar1">
    <w:name w:val="Footer Char1"/>
    <w:uiPriority w:val="99"/>
    <w:rsid w:val="001177E2"/>
    <w:rPr>
      <w:rFonts w:ascii="Calibri" w:hAnsi="Calibri"/>
      <w:sz w:val="22"/>
      <w:lang w:val="ru-RU" w:eastAsia="ar-SA" w:bidi="ar-SA"/>
    </w:rPr>
  </w:style>
  <w:style w:type="character" w:customStyle="1" w:styleId="BodyTextChar2">
    <w:name w:val="Body Text Char2"/>
    <w:uiPriority w:val="99"/>
    <w:rsid w:val="001177E2"/>
    <w:rPr>
      <w:rFonts w:eastAsia="Times New Roman"/>
      <w:sz w:val="24"/>
      <w:lang w:val="ru-RU" w:eastAsia="ar-SA" w:bidi="ar-SA"/>
    </w:rPr>
  </w:style>
  <w:style w:type="character" w:customStyle="1" w:styleId="BodyTextIndentChar2">
    <w:name w:val="Body Text Indent Char2"/>
    <w:uiPriority w:val="99"/>
    <w:rsid w:val="001177E2"/>
    <w:rPr>
      <w:rFonts w:eastAsia="Times New Roman"/>
      <w:sz w:val="24"/>
      <w:lang w:val="ru-RU" w:eastAsia="ar-SA" w:bidi="ar-SA"/>
    </w:rPr>
  </w:style>
  <w:style w:type="character" w:customStyle="1" w:styleId="HTMLPreformattedChar">
    <w:name w:val="HTML Preformatted Char"/>
    <w:uiPriority w:val="99"/>
    <w:rsid w:val="001177E2"/>
    <w:rPr>
      <w:rFonts w:ascii="Courier New" w:hAnsi="Courier New"/>
      <w:color w:val="000090"/>
      <w:lang w:val="ru-RU" w:eastAsia="ar-SA" w:bidi="ar-SA"/>
    </w:rPr>
  </w:style>
  <w:style w:type="character" w:customStyle="1" w:styleId="BodyText2Char1">
    <w:name w:val="Body Text 2 Char1"/>
    <w:uiPriority w:val="99"/>
    <w:rsid w:val="001177E2"/>
    <w:rPr>
      <w:rFonts w:eastAsia="Times New Roman"/>
      <w:b/>
      <w:sz w:val="24"/>
      <w:lang w:val="ru-RU" w:eastAsia="ar-SA" w:bidi="ar-SA"/>
    </w:rPr>
  </w:style>
  <w:style w:type="character" w:customStyle="1" w:styleId="SignatureChar1">
    <w:name w:val="Signature Char1"/>
    <w:uiPriority w:val="99"/>
    <w:rsid w:val="001177E2"/>
    <w:rPr>
      <w:rFonts w:eastAsia="Times New Roman"/>
      <w:b/>
      <w:sz w:val="28"/>
      <w:lang w:val="ru-RU" w:eastAsia="ar-SA" w:bidi="ar-SA"/>
    </w:rPr>
  </w:style>
  <w:style w:type="character" w:customStyle="1" w:styleId="BodyTextFirstIndentChar1">
    <w:name w:val="Body Text First Indent Char1"/>
    <w:uiPriority w:val="99"/>
    <w:rsid w:val="001177E2"/>
    <w:rPr>
      <w:rFonts w:eastAsia="Times New Roman"/>
      <w:sz w:val="24"/>
      <w:lang w:val="ru-RU" w:eastAsia="ar-SA" w:bidi="ar-SA"/>
    </w:rPr>
  </w:style>
  <w:style w:type="character" w:customStyle="1" w:styleId="BodyText3Char1">
    <w:name w:val="Body Text 3 Char1"/>
    <w:uiPriority w:val="99"/>
    <w:rsid w:val="001177E2"/>
    <w:rPr>
      <w:rFonts w:eastAsia="Times New Roman"/>
      <w:sz w:val="16"/>
      <w:lang w:val="ru-RU" w:eastAsia="ar-SA" w:bidi="ar-SA"/>
    </w:rPr>
  </w:style>
  <w:style w:type="character" w:customStyle="1" w:styleId="TitleChar">
    <w:name w:val="Title Char"/>
    <w:uiPriority w:val="99"/>
    <w:rsid w:val="001177E2"/>
    <w:rPr>
      <w:rFonts w:ascii="Arial" w:hAnsi="Arial"/>
      <w:b/>
      <w:sz w:val="24"/>
      <w:lang w:val="ru-RU" w:eastAsia="ar-SA" w:bidi="ar-SA"/>
    </w:rPr>
  </w:style>
  <w:style w:type="character" w:customStyle="1" w:styleId="BodyTextIndent3Char">
    <w:name w:val="Body Text Indent 3 Char"/>
    <w:uiPriority w:val="99"/>
    <w:rsid w:val="001177E2"/>
    <w:rPr>
      <w:rFonts w:eastAsia="Times New Roman"/>
      <w:sz w:val="16"/>
      <w:lang w:val="ru-RU" w:eastAsia="ar-SA" w:bidi="ar-SA"/>
    </w:rPr>
  </w:style>
  <w:style w:type="character" w:customStyle="1" w:styleId="PlainTextChar">
    <w:name w:val="Plain Text Char"/>
    <w:uiPriority w:val="99"/>
    <w:rsid w:val="001177E2"/>
    <w:rPr>
      <w:rFonts w:ascii="Courier New" w:hAnsi="Courier New"/>
      <w:lang w:val="ru-RU" w:eastAsia="ar-SA" w:bidi="ar-SA"/>
    </w:rPr>
  </w:style>
  <w:style w:type="character" w:customStyle="1" w:styleId="2b">
    <w:name w:val="Красная строка 2 Знак"/>
    <w:uiPriority w:val="99"/>
    <w:rsid w:val="001177E2"/>
    <w:rPr>
      <w:rFonts w:ascii="Times New Roman" w:hAnsi="Times New Roman" w:cs="Times New Roman"/>
      <w:sz w:val="20"/>
      <w:szCs w:val="20"/>
    </w:rPr>
  </w:style>
  <w:style w:type="character" w:customStyle="1" w:styleId="apple-style-span">
    <w:name w:val="apple-style-span"/>
    <w:uiPriority w:val="99"/>
    <w:rsid w:val="001177E2"/>
    <w:rPr>
      <w:rFonts w:cs="Times New Roman"/>
    </w:rPr>
  </w:style>
  <w:style w:type="character" w:styleId="aff8">
    <w:name w:val="annotation reference"/>
    <w:uiPriority w:val="99"/>
    <w:semiHidden/>
    <w:rsid w:val="001177E2"/>
    <w:rPr>
      <w:rFonts w:cs="Times New Roman"/>
      <w:sz w:val="16"/>
      <w:szCs w:val="16"/>
    </w:rPr>
  </w:style>
  <w:style w:type="character" w:customStyle="1" w:styleId="ListLabel1">
    <w:name w:val="ListLabel 1"/>
    <w:uiPriority w:val="99"/>
    <w:rsid w:val="001177E2"/>
    <w:rPr>
      <w:color w:val="auto"/>
      <w:sz w:val="28"/>
    </w:rPr>
  </w:style>
  <w:style w:type="character" w:customStyle="1" w:styleId="ListLabel2">
    <w:name w:val="ListLabel 2"/>
    <w:uiPriority w:val="99"/>
    <w:rsid w:val="001177E2"/>
    <w:rPr>
      <w:sz w:val="24"/>
    </w:rPr>
  </w:style>
  <w:style w:type="character" w:customStyle="1" w:styleId="ListLabel3">
    <w:name w:val="ListLabel 3"/>
    <w:uiPriority w:val="99"/>
    <w:rsid w:val="001177E2"/>
    <w:rPr>
      <w:rFonts w:eastAsia="Times New Roman"/>
      <w:sz w:val="22"/>
    </w:rPr>
  </w:style>
  <w:style w:type="character" w:customStyle="1" w:styleId="ListLabel4">
    <w:name w:val="ListLabel 4"/>
    <w:uiPriority w:val="99"/>
    <w:rsid w:val="001177E2"/>
    <w:rPr>
      <w:sz w:val="28"/>
    </w:rPr>
  </w:style>
  <w:style w:type="character" w:customStyle="1" w:styleId="ListLabel5">
    <w:name w:val="ListLabel 5"/>
    <w:uiPriority w:val="99"/>
    <w:rsid w:val="001177E2"/>
  </w:style>
  <w:style w:type="character" w:customStyle="1" w:styleId="ListLabel6">
    <w:name w:val="ListLabel 6"/>
    <w:uiPriority w:val="99"/>
    <w:rsid w:val="001177E2"/>
  </w:style>
  <w:style w:type="character" w:customStyle="1" w:styleId="ListLabel7">
    <w:name w:val="ListLabel 7"/>
    <w:uiPriority w:val="99"/>
    <w:rsid w:val="001177E2"/>
  </w:style>
  <w:style w:type="character" w:customStyle="1" w:styleId="ListLabel8">
    <w:name w:val="ListLabel 8"/>
    <w:uiPriority w:val="99"/>
    <w:rsid w:val="001177E2"/>
  </w:style>
  <w:style w:type="paragraph" w:styleId="aff9">
    <w:name w:val="Title"/>
    <w:aliases w:val=" Знак Знак Знак Знак Знак, Знак Знак Знак Знак Знак Знак Знак, Знак Знак, Знак Знак Знак Знак"/>
    <w:basedOn w:val="a"/>
    <w:next w:val="affa"/>
    <w:link w:val="1d"/>
    <w:qFormat/>
    <w:rsid w:val="001177E2"/>
    <w:pPr>
      <w:suppressAutoHyphens/>
      <w:spacing w:after="0" w:line="100" w:lineRule="atLeast"/>
      <w:jc w:val="center"/>
    </w:pPr>
    <w:rPr>
      <w:rFonts w:ascii="Arial" w:eastAsia="Times New Roman" w:hAnsi="Arial" w:cs="Times New Roman"/>
      <w:b/>
      <w:bCs/>
      <w:sz w:val="24"/>
      <w:szCs w:val="24"/>
      <w:lang w:eastAsia="ar-SA"/>
    </w:rPr>
  </w:style>
  <w:style w:type="character" w:customStyle="1" w:styleId="1d">
    <w:name w:val="Название Знак1"/>
    <w:aliases w:val=" Знак Знак Знак Знак Знак Знак1, Знак Знак Знак Знак Знак Знак Знак Знак1, Знак Знак Знак1, Знак Знак Знак Знак Знак2"/>
    <w:basedOn w:val="a1"/>
    <w:link w:val="aff9"/>
    <w:uiPriority w:val="10"/>
    <w:rsid w:val="001177E2"/>
    <w:rPr>
      <w:rFonts w:ascii="Arial" w:eastAsia="Times New Roman" w:hAnsi="Arial" w:cs="Times New Roman"/>
      <w:b/>
      <w:bCs/>
      <w:sz w:val="24"/>
      <w:szCs w:val="24"/>
      <w:lang w:eastAsia="ar-SA"/>
    </w:rPr>
  </w:style>
  <w:style w:type="paragraph" w:styleId="affa">
    <w:name w:val="Subtitle"/>
    <w:basedOn w:val="aff9"/>
    <w:next w:val="a0"/>
    <w:link w:val="affb"/>
    <w:uiPriority w:val="99"/>
    <w:qFormat/>
    <w:rsid w:val="001177E2"/>
    <w:pPr>
      <w:keepNext/>
      <w:spacing w:before="240" w:after="120" w:line="276" w:lineRule="auto"/>
    </w:pPr>
    <w:rPr>
      <w:rFonts w:eastAsia="Microsoft YaHei"/>
      <w:b w:val="0"/>
      <w:bCs w:val="0"/>
      <w:i/>
      <w:iCs/>
      <w:sz w:val="28"/>
      <w:szCs w:val="28"/>
    </w:rPr>
  </w:style>
  <w:style w:type="character" w:customStyle="1" w:styleId="affb">
    <w:name w:val="Подзаголовок Знак"/>
    <w:basedOn w:val="a1"/>
    <w:link w:val="affa"/>
    <w:uiPriority w:val="99"/>
    <w:rsid w:val="001177E2"/>
    <w:rPr>
      <w:rFonts w:ascii="Arial" w:eastAsia="Microsoft YaHei" w:hAnsi="Arial" w:cs="Times New Roman"/>
      <w:i/>
      <w:iCs/>
      <w:sz w:val="28"/>
      <w:szCs w:val="28"/>
      <w:lang w:eastAsia="ar-SA"/>
    </w:rPr>
  </w:style>
  <w:style w:type="character" w:customStyle="1" w:styleId="1e">
    <w:name w:val="Основной текст Знак1"/>
    <w:uiPriority w:val="99"/>
    <w:semiHidden/>
    <w:locked/>
    <w:rsid w:val="001177E2"/>
    <w:rPr>
      <w:rFonts w:ascii="Calibri" w:eastAsia="SimSun" w:hAnsi="Calibri" w:cs="Calibri"/>
      <w:lang w:eastAsia="ar-SA" w:bidi="ar-SA"/>
    </w:rPr>
  </w:style>
  <w:style w:type="character" w:customStyle="1" w:styleId="1f">
    <w:name w:val="Верхний колонтитул Знак1"/>
    <w:uiPriority w:val="99"/>
    <w:rsid w:val="001177E2"/>
    <w:rPr>
      <w:rFonts w:ascii="Calibri" w:eastAsia="SimSun" w:hAnsi="Calibri" w:cs="Calibri"/>
      <w:lang w:eastAsia="ar-SA"/>
    </w:rPr>
  </w:style>
  <w:style w:type="character" w:customStyle="1" w:styleId="1f0">
    <w:name w:val="Нижний колонтитул Знак1"/>
    <w:uiPriority w:val="99"/>
    <w:rsid w:val="001177E2"/>
    <w:rPr>
      <w:rFonts w:ascii="Calibri" w:eastAsia="SimSun" w:hAnsi="Calibri" w:cs="Calibri"/>
      <w:lang w:eastAsia="ar-SA"/>
    </w:rPr>
  </w:style>
  <w:style w:type="paragraph" w:styleId="affc">
    <w:name w:val="List Paragraph"/>
    <w:basedOn w:val="a"/>
    <w:uiPriority w:val="99"/>
    <w:qFormat/>
    <w:rsid w:val="001177E2"/>
    <w:pPr>
      <w:suppressAutoHyphens/>
      <w:ind w:left="720"/>
    </w:pPr>
    <w:rPr>
      <w:rFonts w:ascii="Calibri" w:eastAsia="SimSun" w:hAnsi="Calibri" w:cs="Calibri"/>
      <w:lang w:eastAsia="ar-SA"/>
    </w:rPr>
  </w:style>
  <w:style w:type="paragraph" w:styleId="affd">
    <w:name w:val="Balloon Text"/>
    <w:basedOn w:val="a"/>
    <w:link w:val="2c"/>
    <w:uiPriority w:val="99"/>
    <w:semiHidden/>
    <w:rsid w:val="001177E2"/>
    <w:pPr>
      <w:suppressAutoHyphens/>
      <w:spacing w:after="0" w:line="100" w:lineRule="atLeast"/>
    </w:pPr>
    <w:rPr>
      <w:rFonts w:ascii="Tahoma" w:eastAsia="SimSun" w:hAnsi="Tahoma" w:cs="Times New Roman"/>
      <w:sz w:val="16"/>
      <w:szCs w:val="16"/>
      <w:lang w:eastAsia="ar-SA"/>
    </w:rPr>
  </w:style>
  <w:style w:type="character" w:customStyle="1" w:styleId="2c">
    <w:name w:val="Текст выноски Знак2"/>
    <w:basedOn w:val="a1"/>
    <w:link w:val="affd"/>
    <w:uiPriority w:val="99"/>
    <w:semiHidden/>
    <w:rsid w:val="001177E2"/>
    <w:rPr>
      <w:rFonts w:ascii="Tahoma" w:eastAsia="SimSun" w:hAnsi="Tahoma" w:cs="Times New Roman"/>
      <w:sz w:val="16"/>
      <w:szCs w:val="16"/>
      <w:lang w:eastAsia="ar-SA"/>
    </w:rPr>
  </w:style>
  <w:style w:type="paragraph" w:customStyle="1" w:styleId="affe">
    <w:name w:val="МУ Обычный стиль"/>
    <w:basedOn w:val="a"/>
    <w:uiPriority w:val="99"/>
    <w:rsid w:val="001177E2"/>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f">
    <w:name w:val="footnote text"/>
    <w:basedOn w:val="a"/>
    <w:link w:val="1f1"/>
    <w:uiPriority w:val="99"/>
    <w:semiHidden/>
    <w:rsid w:val="001177E2"/>
    <w:pPr>
      <w:suppressAutoHyphens/>
      <w:spacing w:after="0" w:line="100" w:lineRule="atLeast"/>
    </w:pPr>
    <w:rPr>
      <w:rFonts w:ascii="Calibri" w:eastAsia="Times New Roman" w:hAnsi="Calibri" w:cs="Times New Roman"/>
      <w:sz w:val="20"/>
      <w:szCs w:val="20"/>
      <w:lang w:eastAsia="ar-SA"/>
    </w:rPr>
  </w:style>
  <w:style w:type="character" w:customStyle="1" w:styleId="1f1">
    <w:name w:val="Текст сноски Знак1"/>
    <w:basedOn w:val="a1"/>
    <w:link w:val="afff"/>
    <w:uiPriority w:val="99"/>
    <w:semiHidden/>
    <w:rsid w:val="001177E2"/>
    <w:rPr>
      <w:rFonts w:ascii="Calibri" w:eastAsia="Times New Roman" w:hAnsi="Calibri" w:cs="Times New Roman"/>
      <w:sz w:val="20"/>
      <w:szCs w:val="20"/>
      <w:lang w:eastAsia="ar-SA"/>
    </w:rPr>
  </w:style>
  <w:style w:type="paragraph" w:styleId="afff0">
    <w:name w:val="Body Text Indent"/>
    <w:basedOn w:val="a0"/>
    <w:link w:val="1f2"/>
    <w:uiPriority w:val="99"/>
    <w:rsid w:val="001177E2"/>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basedOn w:val="a1"/>
    <w:link w:val="afff0"/>
    <w:uiPriority w:val="99"/>
    <w:rsid w:val="001177E2"/>
    <w:rPr>
      <w:rFonts w:ascii="Calibri" w:eastAsia="Times New Roman" w:hAnsi="Calibri" w:cs="Times New Roman"/>
      <w:sz w:val="24"/>
      <w:szCs w:val="24"/>
      <w:lang w:eastAsia="ar-SA"/>
    </w:rPr>
  </w:style>
  <w:style w:type="paragraph" w:styleId="HTML0">
    <w:name w:val="HTML Preformatted"/>
    <w:basedOn w:val="a"/>
    <w:link w:val="HTML2"/>
    <w:uiPriority w:val="99"/>
    <w:rsid w:val="001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color w:val="000090"/>
      <w:sz w:val="20"/>
      <w:szCs w:val="20"/>
      <w:lang w:eastAsia="ar-SA"/>
    </w:rPr>
  </w:style>
  <w:style w:type="character" w:customStyle="1" w:styleId="HTML2">
    <w:name w:val="Стандартный HTML Знак2"/>
    <w:basedOn w:val="a1"/>
    <w:link w:val="HTML0"/>
    <w:uiPriority w:val="99"/>
    <w:rsid w:val="001177E2"/>
    <w:rPr>
      <w:rFonts w:ascii="Courier New" w:eastAsia="Times New Roman" w:hAnsi="Courier New" w:cs="Times New Roman"/>
      <w:color w:val="000090"/>
      <w:sz w:val="20"/>
      <w:szCs w:val="20"/>
      <w:lang w:eastAsia="ar-SA"/>
    </w:rPr>
  </w:style>
  <w:style w:type="paragraph" w:styleId="2d">
    <w:name w:val="Body Text 2"/>
    <w:basedOn w:val="a"/>
    <w:link w:val="212"/>
    <w:uiPriority w:val="99"/>
    <w:rsid w:val="001177E2"/>
    <w:pPr>
      <w:suppressAutoHyphens/>
      <w:spacing w:after="0" w:line="100" w:lineRule="atLeast"/>
    </w:pPr>
    <w:rPr>
      <w:rFonts w:ascii="Calibri" w:eastAsia="Times New Roman" w:hAnsi="Calibri" w:cs="Times New Roman"/>
      <w:b/>
      <w:bCs/>
      <w:sz w:val="24"/>
      <w:szCs w:val="24"/>
      <w:lang w:eastAsia="ar-SA"/>
    </w:rPr>
  </w:style>
  <w:style w:type="character" w:customStyle="1" w:styleId="212">
    <w:name w:val="Основной текст 2 Знак1"/>
    <w:basedOn w:val="a1"/>
    <w:link w:val="2d"/>
    <w:uiPriority w:val="99"/>
    <w:rsid w:val="001177E2"/>
    <w:rPr>
      <w:rFonts w:ascii="Calibri" w:eastAsia="Times New Roman" w:hAnsi="Calibri" w:cs="Times New Roman"/>
      <w:b/>
      <w:bCs/>
      <w:sz w:val="24"/>
      <w:szCs w:val="24"/>
      <w:lang w:eastAsia="ar-SA"/>
    </w:rPr>
  </w:style>
  <w:style w:type="paragraph" w:customStyle="1" w:styleId="afff1">
    <w:name w:val="Готовый"/>
    <w:basedOn w:val="a"/>
    <w:uiPriority w:val="99"/>
    <w:rsid w:val="001177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2">
    <w:name w:val="Signature"/>
    <w:basedOn w:val="a"/>
    <w:link w:val="1f3"/>
    <w:uiPriority w:val="99"/>
    <w:rsid w:val="001177E2"/>
    <w:pPr>
      <w:suppressLineNumbers/>
      <w:suppressAutoHyphens/>
      <w:spacing w:after="0" w:line="100" w:lineRule="atLeast"/>
      <w:ind w:left="4252"/>
    </w:pPr>
    <w:rPr>
      <w:rFonts w:ascii="Calibri" w:eastAsia="Times New Roman" w:hAnsi="Calibri" w:cs="Times New Roman"/>
      <w:b/>
      <w:bCs/>
      <w:sz w:val="28"/>
      <w:szCs w:val="28"/>
      <w:lang w:eastAsia="ar-SA"/>
    </w:rPr>
  </w:style>
  <w:style w:type="character" w:customStyle="1" w:styleId="1f3">
    <w:name w:val="Подпись Знак1"/>
    <w:basedOn w:val="a1"/>
    <w:link w:val="afff2"/>
    <w:uiPriority w:val="99"/>
    <w:rsid w:val="001177E2"/>
    <w:rPr>
      <w:rFonts w:ascii="Calibri" w:eastAsia="Times New Roman" w:hAnsi="Calibri" w:cs="Times New Roman"/>
      <w:b/>
      <w:bCs/>
      <w:sz w:val="28"/>
      <w:szCs w:val="28"/>
      <w:lang w:eastAsia="ar-SA"/>
    </w:rPr>
  </w:style>
  <w:style w:type="paragraph" w:styleId="38">
    <w:name w:val="Body Text 3"/>
    <w:basedOn w:val="a"/>
    <w:link w:val="310"/>
    <w:uiPriority w:val="99"/>
    <w:rsid w:val="001177E2"/>
    <w:pPr>
      <w:suppressAutoHyphens/>
      <w:spacing w:after="120" w:line="100" w:lineRule="atLeast"/>
    </w:pPr>
    <w:rPr>
      <w:rFonts w:ascii="Calibri" w:eastAsia="Times New Roman" w:hAnsi="Calibri" w:cs="Times New Roman"/>
      <w:sz w:val="16"/>
      <w:szCs w:val="16"/>
      <w:lang w:eastAsia="ar-SA"/>
    </w:rPr>
  </w:style>
  <w:style w:type="character" w:customStyle="1" w:styleId="310">
    <w:name w:val="Основной текст 3 Знак1"/>
    <w:basedOn w:val="a1"/>
    <w:link w:val="38"/>
    <w:uiPriority w:val="99"/>
    <w:rsid w:val="001177E2"/>
    <w:rPr>
      <w:rFonts w:ascii="Calibri" w:eastAsia="Times New Roman" w:hAnsi="Calibri" w:cs="Times New Roman"/>
      <w:sz w:val="16"/>
      <w:szCs w:val="16"/>
      <w:lang w:eastAsia="ar-SA"/>
    </w:rPr>
  </w:style>
  <w:style w:type="paragraph" w:customStyle="1" w:styleId="1f4">
    <w:name w:val="Абзац списка1"/>
    <w:basedOn w:val="a"/>
    <w:uiPriority w:val="99"/>
    <w:rsid w:val="001177E2"/>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1177E2"/>
    <w:pPr>
      <w:widowControl w:val="0"/>
      <w:suppressAutoHyphens/>
      <w:spacing w:after="0" w:line="317" w:lineRule="exact"/>
    </w:pPr>
    <w:rPr>
      <w:rFonts w:ascii="Calibri" w:eastAsia="Times New Roman" w:hAnsi="Calibri" w:cs="Calibri"/>
      <w:sz w:val="24"/>
      <w:szCs w:val="24"/>
      <w:lang w:eastAsia="ar-SA"/>
    </w:rPr>
  </w:style>
  <w:style w:type="paragraph" w:customStyle="1" w:styleId="afff3">
    <w:name w:val="Знак Знак Знак Знак Знак Знак Знак Знак Знак Знак"/>
    <w:basedOn w:val="a"/>
    <w:uiPriority w:val="99"/>
    <w:rsid w:val="001177E2"/>
    <w:pPr>
      <w:suppressAutoHyphens/>
      <w:spacing w:after="160" w:line="240" w:lineRule="exact"/>
      <w:jc w:val="center"/>
    </w:pPr>
    <w:rPr>
      <w:rFonts w:ascii="Verdana" w:eastAsia="Times New Roman" w:hAnsi="Verdana" w:cs="Verdana"/>
      <w:sz w:val="24"/>
      <w:szCs w:val="24"/>
      <w:lang w:val="en-US" w:eastAsia="ar-SA"/>
    </w:rPr>
  </w:style>
  <w:style w:type="paragraph" w:styleId="afff4">
    <w:name w:val="annotation text"/>
    <w:basedOn w:val="a"/>
    <w:link w:val="1f5"/>
    <w:uiPriority w:val="99"/>
    <w:semiHidden/>
    <w:rsid w:val="001177E2"/>
    <w:pPr>
      <w:suppressAutoHyphens/>
      <w:spacing w:line="100" w:lineRule="atLeast"/>
    </w:pPr>
    <w:rPr>
      <w:rFonts w:ascii="Calibri" w:eastAsia="Times New Roman" w:hAnsi="Calibri" w:cs="Times New Roman"/>
      <w:sz w:val="20"/>
      <w:szCs w:val="20"/>
      <w:lang w:eastAsia="ar-SA"/>
    </w:rPr>
  </w:style>
  <w:style w:type="character" w:customStyle="1" w:styleId="1f5">
    <w:name w:val="Текст примечания Знак1"/>
    <w:basedOn w:val="a1"/>
    <w:link w:val="afff4"/>
    <w:uiPriority w:val="99"/>
    <w:semiHidden/>
    <w:rsid w:val="001177E2"/>
    <w:rPr>
      <w:rFonts w:ascii="Calibri" w:eastAsia="Times New Roman" w:hAnsi="Calibri" w:cs="Times New Roman"/>
      <w:sz w:val="20"/>
      <w:szCs w:val="20"/>
      <w:lang w:eastAsia="ar-SA"/>
    </w:rPr>
  </w:style>
  <w:style w:type="paragraph" w:styleId="afff5">
    <w:name w:val="annotation subject"/>
    <w:basedOn w:val="afff4"/>
    <w:link w:val="1f6"/>
    <w:uiPriority w:val="99"/>
    <w:semiHidden/>
    <w:rsid w:val="001177E2"/>
    <w:rPr>
      <w:b/>
      <w:bCs/>
    </w:rPr>
  </w:style>
  <w:style w:type="character" w:customStyle="1" w:styleId="1f6">
    <w:name w:val="Тема примечания Знак1"/>
    <w:basedOn w:val="1f5"/>
    <w:link w:val="afff5"/>
    <w:uiPriority w:val="99"/>
    <w:semiHidden/>
    <w:rsid w:val="001177E2"/>
    <w:rPr>
      <w:b/>
      <w:bCs/>
    </w:rPr>
  </w:style>
  <w:style w:type="paragraph" w:customStyle="1" w:styleId="1251">
    <w:name w:val="Стиль Без интервала + 125 пт Черный По ширине Первая строка:  1..."/>
    <w:uiPriority w:val="99"/>
    <w:rsid w:val="001177E2"/>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1177E2"/>
    <w:pPr>
      <w:suppressAutoHyphens/>
      <w:spacing w:after="0" w:line="100" w:lineRule="atLeast"/>
      <w:jc w:val="center"/>
    </w:pPr>
    <w:rPr>
      <w:rFonts w:ascii="Courier New" w:eastAsia="Times New Roman" w:hAnsi="Courier New" w:cs="Courier New"/>
      <w:sz w:val="20"/>
      <w:szCs w:val="20"/>
      <w:lang w:eastAsia="ar-SA"/>
    </w:rPr>
  </w:style>
  <w:style w:type="paragraph" w:styleId="afff6">
    <w:name w:val="caption"/>
    <w:basedOn w:val="a"/>
    <w:qFormat/>
    <w:rsid w:val="001177E2"/>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rsid w:val="001177E2"/>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rsid w:val="001177E2"/>
    <w:pPr>
      <w:suppressAutoHyphens/>
      <w:spacing w:after="120" w:line="100" w:lineRule="atLeast"/>
      <w:ind w:left="283"/>
      <w:jc w:val="center"/>
    </w:pPr>
    <w:rPr>
      <w:rFonts w:ascii="Calibri" w:eastAsia="Times New Roman" w:hAnsi="Calibri" w:cs="Times New Roman"/>
      <w:sz w:val="16"/>
      <w:szCs w:val="16"/>
      <w:lang w:eastAsia="ar-SA"/>
    </w:rPr>
  </w:style>
  <w:style w:type="character" w:customStyle="1" w:styleId="311">
    <w:name w:val="Основной текст с отступом 3 Знак1"/>
    <w:basedOn w:val="a1"/>
    <w:link w:val="39"/>
    <w:uiPriority w:val="99"/>
    <w:rsid w:val="001177E2"/>
    <w:rPr>
      <w:rFonts w:ascii="Calibri" w:eastAsia="Times New Roman" w:hAnsi="Calibri" w:cs="Times New Roman"/>
      <w:sz w:val="16"/>
      <w:szCs w:val="16"/>
      <w:lang w:eastAsia="ar-SA"/>
    </w:rPr>
  </w:style>
  <w:style w:type="paragraph" w:styleId="afff7">
    <w:name w:val="Plain Text"/>
    <w:basedOn w:val="a"/>
    <w:link w:val="1f7"/>
    <w:uiPriority w:val="99"/>
    <w:rsid w:val="001177E2"/>
    <w:pPr>
      <w:suppressAutoHyphens/>
      <w:spacing w:after="0" w:line="100" w:lineRule="atLeast"/>
      <w:jc w:val="center"/>
    </w:pPr>
    <w:rPr>
      <w:rFonts w:ascii="Courier New" w:eastAsia="Times New Roman" w:hAnsi="Courier New" w:cs="Times New Roman"/>
      <w:sz w:val="20"/>
      <w:szCs w:val="20"/>
      <w:lang w:eastAsia="ar-SA"/>
    </w:rPr>
  </w:style>
  <w:style w:type="character" w:customStyle="1" w:styleId="1f7">
    <w:name w:val="Текст Знак1"/>
    <w:basedOn w:val="a1"/>
    <w:link w:val="afff7"/>
    <w:uiPriority w:val="99"/>
    <w:rsid w:val="001177E2"/>
    <w:rPr>
      <w:rFonts w:ascii="Courier New" w:eastAsia="Times New Roman" w:hAnsi="Courier New" w:cs="Times New Roman"/>
      <w:sz w:val="20"/>
      <w:szCs w:val="20"/>
      <w:lang w:eastAsia="ar-SA"/>
    </w:rPr>
  </w:style>
  <w:style w:type="paragraph" w:customStyle="1" w:styleId="ConsNormal">
    <w:name w:val="ConsNormal"/>
    <w:uiPriority w:val="99"/>
    <w:rsid w:val="001177E2"/>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1177E2"/>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1177E2"/>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8">
    <w:name w:val="Нумерованный Список"/>
    <w:basedOn w:val="a"/>
    <w:uiPriority w:val="99"/>
    <w:rsid w:val="001177E2"/>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rsid w:val="001177E2"/>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1177E2"/>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1177E2"/>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1177E2"/>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9">
    <w:name w:val="Адресат"/>
    <w:basedOn w:val="a"/>
    <w:uiPriority w:val="99"/>
    <w:rsid w:val="001177E2"/>
    <w:pPr>
      <w:suppressAutoHyphens/>
      <w:spacing w:after="120" w:line="240" w:lineRule="exact"/>
      <w:jc w:val="center"/>
    </w:pPr>
    <w:rPr>
      <w:rFonts w:ascii="Calibri" w:eastAsia="Times New Roman" w:hAnsi="Calibri" w:cs="Calibri"/>
      <w:b/>
      <w:bCs/>
      <w:sz w:val="28"/>
      <w:szCs w:val="28"/>
      <w:lang w:eastAsia="ar-SA"/>
    </w:rPr>
  </w:style>
  <w:style w:type="paragraph" w:customStyle="1" w:styleId="afffa">
    <w:name w:val="Приложение"/>
    <w:basedOn w:val="a0"/>
    <w:uiPriority w:val="99"/>
    <w:rsid w:val="001177E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b">
    <w:name w:val="Заголовок к тексту"/>
    <w:basedOn w:val="a"/>
    <w:uiPriority w:val="99"/>
    <w:rsid w:val="001177E2"/>
    <w:pPr>
      <w:suppressAutoHyphens/>
      <w:spacing w:after="480" w:line="240" w:lineRule="exact"/>
      <w:jc w:val="center"/>
    </w:pPr>
    <w:rPr>
      <w:rFonts w:ascii="Calibri" w:eastAsia="Times New Roman" w:hAnsi="Calibri" w:cs="Calibri"/>
      <w:sz w:val="28"/>
      <w:szCs w:val="28"/>
      <w:lang w:eastAsia="ar-SA"/>
    </w:rPr>
  </w:style>
  <w:style w:type="paragraph" w:customStyle="1" w:styleId="afffc">
    <w:name w:val="регистрационные поля"/>
    <w:basedOn w:val="a"/>
    <w:uiPriority w:val="99"/>
    <w:rsid w:val="001177E2"/>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d">
    <w:name w:val="Исполнитель"/>
    <w:basedOn w:val="a0"/>
    <w:uiPriority w:val="99"/>
    <w:rsid w:val="001177E2"/>
    <w:pPr>
      <w:widowControl/>
      <w:autoSpaceDE/>
      <w:spacing w:line="240" w:lineRule="exact"/>
    </w:pPr>
    <w:rPr>
      <w:rFonts w:ascii="Calibri" w:hAnsi="Calibri" w:cs="Calibri"/>
      <w:b/>
      <w:bCs/>
      <w:kern w:val="0"/>
      <w:lang w:eastAsia="ar-SA"/>
    </w:rPr>
  </w:style>
  <w:style w:type="paragraph" w:customStyle="1" w:styleId="afffe">
    <w:name w:val="Подпись на общем бланке"/>
    <w:basedOn w:val="afff2"/>
    <w:uiPriority w:val="99"/>
    <w:rsid w:val="001177E2"/>
    <w:pPr>
      <w:tabs>
        <w:tab w:val="right" w:pos="9639"/>
      </w:tabs>
      <w:spacing w:before="480" w:line="240" w:lineRule="exact"/>
      <w:ind w:left="0"/>
      <w:jc w:val="center"/>
    </w:pPr>
    <w:rPr>
      <w:b w:val="0"/>
      <w:bCs w:val="0"/>
    </w:rPr>
  </w:style>
  <w:style w:type="paragraph" w:customStyle="1" w:styleId="affff">
    <w:name w:val="Таблицы (моноширинный)"/>
    <w:basedOn w:val="a"/>
    <w:uiPriority w:val="99"/>
    <w:rsid w:val="001177E2"/>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0">
    <w:name w:val="Заголовок статьи"/>
    <w:basedOn w:val="a"/>
    <w:uiPriority w:val="99"/>
    <w:rsid w:val="001177E2"/>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1">
    <w:name w:val="Комментарий"/>
    <w:basedOn w:val="a"/>
    <w:uiPriority w:val="99"/>
    <w:rsid w:val="001177E2"/>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1177E2"/>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9">
    <w:name w:val="Стиль1"/>
    <w:basedOn w:val="afff0"/>
    <w:uiPriority w:val="99"/>
    <w:rsid w:val="001177E2"/>
    <w:pPr>
      <w:spacing w:after="60"/>
      <w:ind w:firstLine="709"/>
      <w:jc w:val="both"/>
    </w:pPr>
    <w:rPr>
      <w:sz w:val="28"/>
      <w:szCs w:val="28"/>
    </w:rPr>
  </w:style>
  <w:style w:type="paragraph" w:customStyle="1" w:styleId="1fa">
    <w:name w:val="Знак1"/>
    <w:basedOn w:val="a"/>
    <w:uiPriority w:val="99"/>
    <w:rsid w:val="001177E2"/>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1177E2"/>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rsid w:val="001177E2"/>
    <w:pPr>
      <w:suppressAutoHyphens/>
      <w:spacing w:after="0" w:line="100" w:lineRule="atLeast"/>
      <w:jc w:val="center"/>
    </w:pPr>
    <w:rPr>
      <w:rFonts w:ascii="Arial" w:eastAsia="Times New Roman" w:hAnsi="Arial" w:cs="Arial"/>
      <w:sz w:val="20"/>
      <w:szCs w:val="20"/>
      <w:lang w:eastAsia="ar-SA"/>
    </w:rPr>
  </w:style>
  <w:style w:type="paragraph" w:customStyle="1" w:styleId="affff2">
    <w:name w:val="Знак Знак Знак Знак Знак Знак Знак"/>
    <w:basedOn w:val="a"/>
    <w:rsid w:val="001177E2"/>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b">
    <w:name w:val="Знак Знак Знак Знак Знак Знак Знак Знак Знак Знак1"/>
    <w:basedOn w:val="a"/>
    <w:uiPriority w:val="99"/>
    <w:rsid w:val="001177E2"/>
    <w:pPr>
      <w:suppressAutoHyphens/>
      <w:spacing w:after="160" w:line="240" w:lineRule="exact"/>
      <w:jc w:val="center"/>
    </w:pPr>
    <w:rPr>
      <w:rFonts w:ascii="Verdana" w:eastAsia="Times New Roman" w:hAnsi="Verdana" w:cs="Verdana"/>
      <w:sz w:val="24"/>
      <w:szCs w:val="24"/>
      <w:lang w:val="en-US" w:eastAsia="ar-SA"/>
    </w:rPr>
  </w:style>
  <w:style w:type="paragraph" w:customStyle="1" w:styleId="1fc">
    <w:name w:val="Знак Знак Знак Знак Знак Знак Знак1"/>
    <w:basedOn w:val="a"/>
    <w:uiPriority w:val="99"/>
    <w:rsid w:val="001177E2"/>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1177E2"/>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1177E2"/>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3">
    <w:name w:val="......."/>
    <w:basedOn w:val="a"/>
    <w:uiPriority w:val="99"/>
    <w:rsid w:val="001177E2"/>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1177E2"/>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f0"/>
    <w:link w:val="214"/>
    <w:uiPriority w:val="99"/>
    <w:rsid w:val="001177E2"/>
    <w:pPr>
      <w:widowControl w:val="0"/>
      <w:ind w:left="283"/>
    </w:pPr>
    <w:rPr>
      <w:sz w:val="20"/>
      <w:szCs w:val="20"/>
    </w:rPr>
  </w:style>
  <w:style w:type="character" w:customStyle="1" w:styleId="214">
    <w:name w:val="Красная строка 2 Знак1"/>
    <w:basedOn w:val="1f2"/>
    <w:link w:val="2f"/>
    <w:uiPriority w:val="99"/>
    <w:rsid w:val="001177E2"/>
    <w:rPr>
      <w:sz w:val="20"/>
      <w:szCs w:val="20"/>
    </w:rPr>
  </w:style>
  <w:style w:type="paragraph" w:customStyle="1" w:styleId="222">
    <w:name w:val="Основной текст 22"/>
    <w:basedOn w:val="a"/>
    <w:uiPriority w:val="99"/>
    <w:rsid w:val="001177E2"/>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rsid w:val="001177E2"/>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177E2"/>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1177E2"/>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rsid w:val="001177E2"/>
    <w:rPr>
      <w:rFonts w:ascii="Times New Roman" w:hAnsi="Times New Roman"/>
      <w:color w:val="FF0000"/>
      <w:sz w:val="28"/>
    </w:rPr>
  </w:style>
  <w:style w:type="paragraph" w:styleId="2f0">
    <w:name w:val="List 2"/>
    <w:basedOn w:val="a"/>
    <w:uiPriority w:val="99"/>
    <w:rsid w:val="001177E2"/>
    <w:pPr>
      <w:suppressAutoHyphens/>
      <w:ind w:left="566" w:hanging="283"/>
      <w:contextualSpacing/>
    </w:pPr>
    <w:rPr>
      <w:rFonts w:ascii="Calibri" w:eastAsia="SimSun" w:hAnsi="Calibri" w:cs="Calibri"/>
      <w:lang w:eastAsia="ar-SA"/>
    </w:rPr>
  </w:style>
  <w:style w:type="paragraph" w:customStyle="1" w:styleId="bodytext">
    <w:name w:val="bodytext"/>
    <w:basedOn w:val="a"/>
    <w:rsid w:val="001177E2"/>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Intense Emphasis"/>
    <w:uiPriority w:val="21"/>
    <w:qFormat/>
    <w:rsid w:val="001177E2"/>
    <w:rPr>
      <w:b/>
      <w:bCs/>
      <w:i/>
      <w:iCs/>
      <w:color w:val="4F81BD"/>
    </w:rPr>
  </w:style>
  <w:style w:type="paragraph" w:customStyle="1" w:styleId="normalweb">
    <w:name w:val="normalweb"/>
    <w:basedOn w:val="a"/>
    <w:rsid w:val="00117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rsid w:val="001177E2"/>
  </w:style>
  <w:style w:type="paragraph" w:customStyle="1" w:styleId="consplusnormal1">
    <w:name w:val="consplusnormal"/>
    <w:basedOn w:val="a"/>
    <w:rsid w:val="00117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Знак Знак6 Знак Знак"/>
    <w:basedOn w:val="a"/>
    <w:rsid w:val="001177E2"/>
    <w:pPr>
      <w:spacing w:after="160" w:line="240" w:lineRule="exact"/>
    </w:pPr>
    <w:rPr>
      <w:rFonts w:ascii="Verdana" w:eastAsia="Times New Roman" w:hAnsi="Verdana" w:cs="Times New Roman"/>
      <w:sz w:val="20"/>
      <w:szCs w:val="20"/>
      <w:lang w:val="en-US" w:eastAsia="en-US"/>
    </w:rPr>
  </w:style>
  <w:style w:type="paragraph" w:customStyle="1" w:styleId="Standard">
    <w:name w:val="Standard"/>
    <w:rsid w:val="001177E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6">
    <w:name w:val="Без интервала Знак"/>
    <w:link w:val="a5"/>
    <w:uiPriority w:val="1"/>
    <w:locked/>
    <w:rsid w:val="00841BA3"/>
    <w:rPr>
      <w:rFonts w:ascii="Arial Unicode MS" w:eastAsia="Arial Unicode MS" w:hAnsi="Arial Unicode MS" w:cs="Arial Unicode MS"/>
      <w:color w:val="000000"/>
      <w:sz w:val="24"/>
      <w:szCs w:val="24"/>
    </w:rPr>
  </w:style>
  <w:style w:type="character" w:customStyle="1" w:styleId="apple-converted-space">
    <w:name w:val="apple-converted-space"/>
    <w:basedOn w:val="a1"/>
    <w:rsid w:val="00966B79"/>
  </w:style>
  <w:style w:type="paragraph" w:customStyle="1" w:styleId="ac0">
    <w:name w:val="_ac"/>
    <w:basedOn w:val="a"/>
    <w:uiPriority w:val="99"/>
    <w:rsid w:val="00966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Îáû÷íûé1"/>
    <w:rsid w:val="00966B7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3a">
    <w:name w:val="Обычный3"/>
    <w:rsid w:val="00966B79"/>
    <w:pPr>
      <w:suppressAutoHyphens/>
      <w:spacing w:after="0" w:line="300" w:lineRule="auto"/>
      <w:ind w:left="1760" w:right="2400"/>
    </w:pPr>
    <w:rPr>
      <w:rFonts w:ascii="Times New Roman" w:eastAsia="Arial" w:hAnsi="Times New Roman" w:cs="Times New Roman"/>
      <w:sz w:val="28"/>
      <w:szCs w:val="20"/>
      <w:lang w:eastAsia="ar-SA"/>
    </w:rPr>
  </w:style>
  <w:style w:type="character" w:customStyle="1" w:styleId="WW8Num2z4">
    <w:name w:val="WW8Num2z4"/>
    <w:rsid w:val="00536B97"/>
  </w:style>
  <w:style w:type="character" w:customStyle="1" w:styleId="WW8Num2z5">
    <w:name w:val="WW8Num2z5"/>
    <w:rsid w:val="00536B97"/>
  </w:style>
  <w:style w:type="character" w:customStyle="1" w:styleId="WW8Num2z6">
    <w:name w:val="WW8Num2z6"/>
    <w:rsid w:val="00536B97"/>
  </w:style>
  <w:style w:type="character" w:customStyle="1" w:styleId="WW8Num2z7">
    <w:name w:val="WW8Num2z7"/>
    <w:rsid w:val="00536B97"/>
  </w:style>
  <w:style w:type="character" w:customStyle="1" w:styleId="WW8Num2z8">
    <w:name w:val="WW8Num2z8"/>
    <w:rsid w:val="00536B97"/>
  </w:style>
  <w:style w:type="character" w:customStyle="1" w:styleId="1fe">
    <w:name w:val="Основной шрифт абзаца1"/>
    <w:rsid w:val="00536B97"/>
  </w:style>
  <w:style w:type="character" w:customStyle="1" w:styleId="FontStyle43">
    <w:name w:val="Font Style43"/>
    <w:basedOn w:val="1fe"/>
    <w:rsid w:val="00536B97"/>
    <w:rPr>
      <w:rFonts w:ascii="Times New Roman" w:hAnsi="Times New Roman" w:cs="Times New Roman"/>
      <w:sz w:val="18"/>
      <w:szCs w:val="18"/>
    </w:rPr>
  </w:style>
  <w:style w:type="paragraph" w:customStyle="1" w:styleId="1ff">
    <w:name w:val="Заголовок1"/>
    <w:basedOn w:val="a"/>
    <w:next w:val="a0"/>
    <w:rsid w:val="00536B97"/>
    <w:pPr>
      <w:suppressAutoHyphens/>
      <w:spacing w:after="0" w:line="240" w:lineRule="auto"/>
      <w:jc w:val="center"/>
    </w:pPr>
    <w:rPr>
      <w:rFonts w:ascii="Calibri" w:eastAsia="Times New Roman" w:hAnsi="Calibri" w:cs="Calibri"/>
      <w:sz w:val="28"/>
      <w:szCs w:val="24"/>
      <w:lang w:eastAsia="zh-CN"/>
    </w:rPr>
  </w:style>
  <w:style w:type="paragraph" w:customStyle="1" w:styleId="affff5">
    <w:name w:val="Знак Знак Знак"/>
    <w:basedOn w:val="a"/>
    <w:rsid w:val="00536B97"/>
    <w:pPr>
      <w:suppressAutoHyphens/>
      <w:spacing w:after="0" w:line="240" w:lineRule="exact"/>
      <w:jc w:val="both"/>
    </w:pPr>
    <w:rPr>
      <w:rFonts w:ascii="Times New Roman" w:eastAsia="Times New Roman" w:hAnsi="Times New Roman" w:cs="Times New Roman"/>
      <w:sz w:val="24"/>
      <w:szCs w:val="24"/>
      <w:lang w:val="en-US" w:eastAsia="zh-CN"/>
    </w:rPr>
  </w:style>
  <w:style w:type="paragraph" w:customStyle="1" w:styleId="312">
    <w:name w:val="Основной текст с отступом 31"/>
    <w:basedOn w:val="a"/>
    <w:rsid w:val="00536B97"/>
    <w:pPr>
      <w:suppressAutoHyphens/>
      <w:spacing w:after="0" w:line="360" w:lineRule="auto"/>
      <w:ind w:left="1114"/>
      <w:jc w:val="both"/>
    </w:pPr>
    <w:rPr>
      <w:rFonts w:ascii="Times New Roman" w:eastAsia="Times New Roman" w:hAnsi="Times New Roman" w:cs="Times New Roman"/>
      <w:sz w:val="28"/>
      <w:szCs w:val="20"/>
      <w:lang w:eastAsia="zh-CN"/>
    </w:rPr>
  </w:style>
  <w:style w:type="paragraph" w:customStyle="1" w:styleId="Heading">
    <w:name w:val="Heading"/>
    <w:rsid w:val="00536B97"/>
    <w:pPr>
      <w:widowControl w:val="0"/>
      <w:suppressAutoHyphens/>
      <w:autoSpaceDE w:val="0"/>
      <w:spacing w:after="0" w:line="240" w:lineRule="auto"/>
    </w:pPr>
    <w:rPr>
      <w:rFonts w:ascii="Arial" w:eastAsia="Times New Roman" w:hAnsi="Arial" w:cs="Arial"/>
      <w:b/>
      <w:bCs/>
      <w:lang w:eastAsia="zh-CN"/>
    </w:rPr>
  </w:style>
  <w:style w:type="paragraph" w:styleId="2f1">
    <w:name w:val="Body Text Indent 2"/>
    <w:basedOn w:val="a"/>
    <w:link w:val="2f2"/>
    <w:unhideWhenUsed/>
    <w:rsid w:val="00570E99"/>
    <w:pPr>
      <w:spacing w:after="120" w:line="480" w:lineRule="auto"/>
      <w:ind w:left="283"/>
    </w:pPr>
    <w:rPr>
      <w:rFonts w:ascii="Times New Roman" w:eastAsia="Times New Roman" w:hAnsi="Times New Roman" w:cs="Times New Roman"/>
      <w:sz w:val="24"/>
      <w:szCs w:val="24"/>
    </w:rPr>
  </w:style>
  <w:style w:type="character" w:customStyle="1" w:styleId="2f2">
    <w:name w:val="Основной текст с отступом 2 Знак"/>
    <w:basedOn w:val="a1"/>
    <w:link w:val="2f1"/>
    <w:rsid w:val="00570E99"/>
    <w:rPr>
      <w:rFonts w:ascii="Times New Roman" w:eastAsia="Times New Roman" w:hAnsi="Times New Roman" w:cs="Times New Roman"/>
      <w:sz w:val="24"/>
      <w:szCs w:val="24"/>
    </w:rPr>
  </w:style>
  <w:style w:type="paragraph" w:customStyle="1" w:styleId="BodyTextIndent21">
    <w:name w:val="Body Text Indent 21"/>
    <w:basedOn w:val="a"/>
    <w:rsid w:val="00570E99"/>
    <w:pPr>
      <w:numPr>
        <w:ilvl w:val="12"/>
      </w:numPr>
      <w:autoSpaceDE w:val="0"/>
      <w:autoSpaceDN w:val="0"/>
      <w:spacing w:after="0" w:line="360" w:lineRule="auto"/>
      <w:ind w:firstLine="720"/>
      <w:jc w:val="both"/>
    </w:pPr>
    <w:rPr>
      <w:rFonts w:ascii="Arial" w:eastAsia="Times New Roman" w:hAnsi="Arial" w:cs="Arial"/>
      <w:sz w:val="24"/>
      <w:szCs w:val="24"/>
    </w:rPr>
  </w:style>
  <w:style w:type="paragraph" w:customStyle="1" w:styleId="Heading1">
    <w:name w:val="Heading 1"/>
    <w:basedOn w:val="a"/>
    <w:uiPriority w:val="1"/>
    <w:qFormat/>
    <w:rsid w:val="00570E99"/>
    <w:pPr>
      <w:widowControl w:val="0"/>
      <w:autoSpaceDE w:val="0"/>
      <w:autoSpaceDN w:val="0"/>
      <w:spacing w:after="0" w:line="240" w:lineRule="auto"/>
      <w:ind w:left="3252"/>
      <w:outlineLvl w:val="1"/>
    </w:pPr>
    <w:rPr>
      <w:rFonts w:ascii="Times New Roman" w:eastAsia="Times New Roman" w:hAnsi="Times New Roman" w:cs="Times New Roman"/>
      <w:b/>
      <w:bCs/>
      <w:sz w:val="28"/>
      <w:szCs w:val="28"/>
      <w:lang w:val="en-US" w:eastAsia="en-US" w:bidi="en-US"/>
    </w:rPr>
  </w:style>
  <w:style w:type="paragraph" w:customStyle="1" w:styleId="xl63">
    <w:name w:val="xl63"/>
    <w:basedOn w:val="a"/>
    <w:rsid w:val="00FD4F54"/>
    <w:pP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64">
    <w:name w:val="xl64"/>
    <w:basedOn w:val="a"/>
    <w:rsid w:val="00FD4F54"/>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5">
    <w:name w:val="xl65"/>
    <w:basedOn w:val="a"/>
    <w:rsid w:val="00FD4F5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
    <w:rsid w:val="00FD4F54"/>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FD4F54"/>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9">
    <w:name w:val="xl69"/>
    <w:basedOn w:val="a"/>
    <w:rsid w:val="00FD4F54"/>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0">
    <w:name w:val="xl70"/>
    <w:basedOn w:val="a"/>
    <w:rsid w:val="00FD4F54"/>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1">
    <w:name w:val="xl71"/>
    <w:basedOn w:val="a"/>
    <w:rsid w:val="00FD4F54"/>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2">
    <w:name w:val="xl72"/>
    <w:basedOn w:val="a"/>
    <w:rsid w:val="00FD4F54"/>
    <w:pPr>
      <w:pBdr>
        <w:top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3">
    <w:name w:val="xl73"/>
    <w:basedOn w:val="a"/>
    <w:rsid w:val="00FD4F54"/>
    <w:pPr>
      <w:pBdr>
        <w:top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4">
    <w:name w:val="xl74"/>
    <w:basedOn w:val="a"/>
    <w:rsid w:val="00FD4F54"/>
    <w:pPr>
      <w:pBdr>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5">
    <w:name w:val="xl75"/>
    <w:basedOn w:val="a"/>
    <w:rsid w:val="00FD4F54"/>
    <w:pPr>
      <w:pBdr>
        <w:left w:val="single" w:sz="4" w:space="0" w:color="000000"/>
        <w:bottom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6">
    <w:name w:val="xl76"/>
    <w:basedOn w:val="a"/>
    <w:rsid w:val="00FD4F54"/>
    <w:pPr>
      <w:pBdr>
        <w:bottom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7">
    <w:name w:val="xl77"/>
    <w:basedOn w:val="a"/>
    <w:rsid w:val="00FD4F54"/>
    <w:pPr>
      <w:pBdr>
        <w:bottom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8">
    <w:name w:val="xl78"/>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9">
    <w:name w:val="xl79"/>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0">
    <w:name w:val="xl80"/>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Ooaii">
    <w:name w:val="Ooaii"/>
    <w:basedOn w:val="a"/>
    <w:rsid w:val="004B00A1"/>
    <w:pPr>
      <w:spacing w:after="0" w:line="240" w:lineRule="auto"/>
      <w:jc w:val="center"/>
    </w:pPr>
    <w:rPr>
      <w:rFonts w:ascii="Times New Roman" w:eastAsia="Times New Roman" w:hAnsi="Times New Roman" w:cs="Times New Roman"/>
      <w:sz w:val="24"/>
      <w:szCs w:val="20"/>
    </w:rPr>
  </w:style>
  <w:style w:type="paragraph" w:customStyle="1" w:styleId="Iauiue">
    <w:name w:val="Iau?iue"/>
    <w:rsid w:val="00D56EB0"/>
    <w:pPr>
      <w:widowControl w:val="0"/>
      <w:spacing w:after="0" w:line="240" w:lineRule="auto"/>
      <w:jc w:val="both"/>
    </w:pPr>
    <w:rPr>
      <w:rFonts w:ascii="Times New Roman" w:eastAsia="Times New Roman" w:hAnsi="Times New Roman" w:cs="Times New Roman"/>
      <w:sz w:val="20"/>
      <w:szCs w:val="20"/>
    </w:rPr>
  </w:style>
  <w:style w:type="character" w:customStyle="1" w:styleId="affff6">
    <w:name w:val="Цветовое выделение для Текст"/>
    <w:qFormat/>
    <w:rsid w:val="000E50A4"/>
  </w:style>
</w:styles>
</file>

<file path=word/webSettings.xml><?xml version="1.0" encoding="utf-8"?>
<w:webSettings xmlns:r="http://schemas.openxmlformats.org/officeDocument/2006/relationships" xmlns:w="http://schemas.openxmlformats.org/wordprocessingml/2006/main">
  <w:divs>
    <w:div w:id="381944524">
      <w:bodyDiv w:val="1"/>
      <w:marLeft w:val="0"/>
      <w:marRight w:val="0"/>
      <w:marTop w:val="0"/>
      <w:marBottom w:val="0"/>
      <w:divBdr>
        <w:top w:val="none" w:sz="0" w:space="0" w:color="auto"/>
        <w:left w:val="none" w:sz="0" w:space="0" w:color="auto"/>
        <w:bottom w:val="none" w:sz="0" w:space="0" w:color="auto"/>
        <w:right w:val="none" w:sz="0" w:space="0" w:color="auto"/>
      </w:divBdr>
    </w:div>
    <w:div w:id="1163544070">
      <w:bodyDiv w:val="1"/>
      <w:marLeft w:val="0"/>
      <w:marRight w:val="0"/>
      <w:marTop w:val="0"/>
      <w:marBottom w:val="0"/>
      <w:divBdr>
        <w:top w:val="none" w:sz="0" w:space="0" w:color="auto"/>
        <w:left w:val="none" w:sz="0" w:space="0" w:color="auto"/>
        <w:bottom w:val="none" w:sz="0" w:space="0" w:color="auto"/>
        <w:right w:val="none" w:sz="0" w:space="0" w:color="auto"/>
      </w:divBdr>
    </w:div>
    <w:div w:id="1458789861">
      <w:bodyDiv w:val="1"/>
      <w:marLeft w:val="0"/>
      <w:marRight w:val="0"/>
      <w:marTop w:val="0"/>
      <w:marBottom w:val="0"/>
      <w:divBdr>
        <w:top w:val="none" w:sz="0" w:space="0" w:color="auto"/>
        <w:left w:val="none" w:sz="0" w:space="0" w:color="auto"/>
        <w:bottom w:val="none" w:sz="0" w:space="0" w:color="auto"/>
        <w:right w:val="none" w:sz="0" w:space="0" w:color="auto"/>
      </w:divBdr>
    </w:div>
    <w:div w:id="18725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D40E-3871-4775-82C1-2C87BD09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17</Pages>
  <Words>14270</Words>
  <Characters>81340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2024-07-12T08:49:00Z</cp:lastPrinted>
  <dcterms:created xsi:type="dcterms:W3CDTF">2023-11-15T08:48:00Z</dcterms:created>
  <dcterms:modified xsi:type="dcterms:W3CDTF">2024-07-12T09:03:00Z</dcterms:modified>
</cp:coreProperties>
</file>